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74" w:rsidRPr="00F86B4E" w:rsidRDefault="00A57638">
      <w:pPr>
        <w:widowControl w:val="0"/>
        <w:tabs>
          <w:tab w:val="center" w:pos="5400"/>
        </w:tabs>
        <w:rPr>
          <w:rFonts w:ascii="Calibri" w:hAnsi="Calibri" w:cs="Calibri"/>
          <w:b/>
          <w:szCs w:val="24"/>
          <w:lang w:val="en-GB"/>
        </w:rPr>
      </w:pPr>
      <w:bookmarkStart w:id="0" w:name="_Hlk139354136"/>
      <w:r>
        <w:rPr>
          <w:noProof/>
          <w:lang w:val="en-CA" w:eastAsia="en-CA"/>
        </w:rPr>
        <w:drawing>
          <wp:anchor distT="0" distB="0" distL="114300" distR="114300" simplePos="0" relativeHeight="251657728" behindDoc="1" locked="0" layoutInCell="1" allowOverlap="1">
            <wp:simplePos x="0" y="0"/>
            <wp:positionH relativeFrom="column">
              <wp:posOffset>0</wp:posOffset>
            </wp:positionH>
            <wp:positionV relativeFrom="paragraph">
              <wp:posOffset>3810</wp:posOffset>
            </wp:positionV>
            <wp:extent cx="1057275" cy="1209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09675"/>
                    </a:xfrm>
                    <a:prstGeom prst="rect">
                      <a:avLst/>
                    </a:prstGeom>
                    <a:noFill/>
                  </pic:spPr>
                </pic:pic>
              </a:graphicData>
            </a:graphic>
            <wp14:sizeRelH relativeFrom="page">
              <wp14:pctWidth>0</wp14:pctWidth>
            </wp14:sizeRelH>
            <wp14:sizeRelV relativeFrom="page">
              <wp14:pctHeight>0</wp14:pctHeight>
            </wp14:sizeRelV>
          </wp:anchor>
        </w:drawing>
      </w:r>
      <w:r w:rsidR="00147074">
        <w:fldChar w:fldCharType="begin"/>
      </w:r>
      <w:r w:rsidR="00147074">
        <w:instrText xml:space="preserve"> SEQ CHAPTER \h \r 1</w:instrText>
      </w:r>
      <w:r w:rsidR="00147074">
        <w:fldChar w:fldCharType="end"/>
      </w:r>
      <w:r w:rsidR="00147074">
        <w:rPr>
          <w:rFonts w:ascii="CG Times" w:hAnsi="CG Times"/>
          <w:lang w:val="en-GB"/>
        </w:rPr>
        <w:tab/>
      </w:r>
      <w:r w:rsidR="00147074" w:rsidRPr="00F86B4E">
        <w:rPr>
          <w:rFonts w:ascii="Calibri" w:hAnsi="Calibri" w:cs="Calibri"/>
          <w:b/>
          <w:szCs w:val="24"/>
          <w:lang w:val="en-GB"/>
        </w:rPr>
        <w:t>THE UNIVERSITY OF WESTERN ONTARIO</w:t>
      </w:r>
    </w:p>
    <w:p w:rsidR="00147074" w:rsidRPr="00F86B4E" w:rsidRDefault="00147074">
      <w:pPr>
        <w:widowControl w:val="0"/>
        <w:tabs>
          <w:tab w:val="center" w:pos="5400"/>
        </w:tabs>
        <w:rPr>
          <w:rFonts w:ascii="Calibri" w:hAnsi="Calibri" w:cs="Calibri"/>
          <w:b/>
          <w:szCs w:val="24"/>
          <w:lang w:val="en-GB"/>
        </w:rPr>
      </w:pPr>
      <w:r w:rsidRPr="00F86B4E">
        <w:rPr>
          <w:rFonts w:ascii="Calibri" w:hAnsi="Calibri" w:cs="Calibri"/>
          <w:b/>
          <w:szCs w:val="24"/>
          <w:lang w:val="en-GB"/>
        </w:rPr>
        <w:tab/>
        <w:t>H.A. LEEPER SPEECH AND HEARING CLINIC</w:t>
      </w:r>
    </w:p>
    <w:p w:rsidR="00147074" w:rsidRPr="00F86B4E" w:rsidRDefault="00147074">
      <w:pPr>
        <w:widowControl w:val="0"/>
        <w:tabs>
          <w:tab w:val="center" w:pos="5400"/>
        </w:tabs>
        <w:rPr>
          <w:rFonts w:ascii="Calibri" w:hAnsi="Calibri" w:cs="Calibri"/>
          <w:b/>
          <w:szCs w:val="24"/>
          <w:lang w:val="en-GB"/>
        </w:rPr>
      </w:pPr>
      <w:r w:rsidRPr="00F86B4E">
        <w:rPr>
          <w:rFonts w:ascii="Calibri" w:hAnsi="Calibri" w:cs="Calibri"/>
          <w:b/>
          <w:szCs w:val="24"/>
          <w:lang w:val="en-GB"/>
        </w:rPr>
        <w:tab/>
        <w:t>Elborn College</w:t>
      </w:r>
    </w:p>
    <w:p w:rsidR="00147074" w:rsidRPr="00F86B4E" w:rsidRDefault="00147074">
      <w:pPr>
        <w:widowControl w:val="0"/>
        <w:tabs>
          <w:tab w:val="center" w:pos="5400"/>
        </w:tabs>
        <w:rPr>
          <w:rFonts w:ascii="Calibri" w:hAnsi="Calibri" w:cs="Calibri"/>
          <w:b/>
          <w:szCs w:val="24"/>
          <w:lang w:val="en-GB"/>
        </w:rPr>
      </w:pPr>
      <w:r w:rsidRPr="00F86B4E">
        <w:rPr>
          <w:rFonts w:ascii="Calibri" w:hAnsi="Calibri" w:cs="Calibri"/>
          <w:b/>
          <w:szCs w:val="24"/>
          <w:lang w:val="en-GB"/>
        </w:rPr>
        <w:tab/>
        <w:t>London, ON N6G 1H1</w:t>
      </w:r>
    </w:p>
    <w:p w:rsidR="00147074" w:rsidRPr="00F86B4E" w:rsidRDefault="00147074">
      <w:pPr>
        <w:widowControl w:val="0"/>
        <w:tabs>
          <w:tab w:val="center" w:pos="5400"/>
        </w:tabs>
        <w:rPr>
          <w:rFonts w:ascii="Calibri" w:hAnsi="Calibri" w:cs="Calibri"/>
          <w:b/>
          <w:szCs w:val="24"/>
          <w:lang w:val="en-GB"/>
        </w:rPr>
      </w:pPr>
      <w:r w:rsidRPr="00F86B4E">
        <w:rPr>
          <w:rFonts w:ascii="Calibri" w:hAnsi="Calibri" w:cs="Calibri"/>
          <w:b/>
          <w:szCs w:val="24"/>
          <w:lang w:val="en-GB"/>
        </w:rPr>
        <w:tab/>
        <w:t>519-661-2021</w:t>
      </w:r>
    </w:p>
    <w:p w:rsidR="00147074" w:rsidRPr="00F86B4E" w:rsidRDefault="00147074">
      <w:pPr>
        <w:widowControl w:val="0"/>
        <w:rPr>
          <w:rFonts w:ascii="Calibri" w:hAnsi="Calibri" w:cs="Calibri"/>
          <w:b/>
          <w:szCs w:val="24"/>
          <w:lang w:val="en-GB"/>
        </w:rPr>
      </w:pPr>
    </w:p>
    <w:p w:rsidR="006E11B9" w:rsidRDefault="00147074">
      <w:pPr>
        <w:widowControl w:val="0"/>
        <w:tabs>
          <w:tab w:val="center" w:pos="5400"/>
        </w:tabs>
        <w:rPr>
          <w:rFonts w:ascii="Calibri" w:hAnsi="Calibri" w:cs="Calibri"/>
          <w:b/>
          <w:szCs w:val="24"/>
          <w:lang w:val="en-GB"/>
        </w:rPr>
      </w:pPr>
      <w:r w:rsidRPr="00F86B4E">
        <w:rPr>
          <w:rFonts w:ascii="Calibri" w:hAnsi="Calibri" w:cs="Calibri"/>
          <w:b/>
          <w:szCs w:val="24"/>
          <w:lang w:val="en-GB"/>
        </w:rPr>
        <w:tab/>
        <w:t xml:space="preserve">Clinic </w:t>
      </w:r>
      <w:r w:rsidR="00FB00BE">
        <w:rPr>
          <w:rFonts w:ascii="Calibri" w:hAnsi="Calibri" w:cs="Calibri"/>
          <w:b/>
          <w:szCs w:val="24"/>
          <w:lang w:val="en-GB"/>
        </w:rPr>
        <w:t>Intake</w:t>
      </w:r>
      <w:r w:rsidRPr="00F86B4E">
        <w:rPr>
          <w:rFonts w:ascii="Calibri" w:hAnsi="Calibri" w:cs="Calibri"/>
          <w:b/>
          <w:szCs w:val="24"/>
          <w:lang w:val="en-GB"/>
        </w:rPr>
        <w:t xml:space="preserve"> form: </w:t>
      </w:r>
      <w:r w:rsidR="002B784F">
        <w:rPr>
          <w:rFonts w:ascii="Calibri" w:hAnsi="Calibri" w:cs="Calibri"/>
          <w:b/>
          <w:szCs w:val="24"/>
          <w:lang w:val="en-GB"/>
        </w:rPr>
        <w:t>Adult</w:t>
      </w:r>
      <w:r w:rsidR="006E11B9" w:rsidRPr="006E11B9">
        <w:rPr>
          <w:rFonts w:ascii="Calibri" w:hAnsi="Calibri" w:cs="Calibri"/>
          <w:b/>
          <w:szCs w:val="24"/>
          <w:lang w:val="en-GB"/>
        </w:rPr>
        <w:t xml:space="preserve"> </w:t>
      </w:r>
    </w:p>
    <w:p w:rsidR="00147074" w:rsidRPr="00F86B4E" w:rsidRDefault="006E11B9">
      <w:pPr>
        <w:widowControl w:val="0"/>
        <w:tabs>
          <w:tab w:val="center" w:pos="5400"/>
        </w:tabs>
        <w:rPr>
          <w:rFonts w:ascii="Calibri" w:hAnsi="Calibri" w:cs="Calibri"/>
          <w:b/>
          <w:szCs w:val="24"/>
          <w:lang w:val="en-GB"/>
        </w:rPr>
      </w:pPr>
      <w:r>
        <w:rPr>
          <w:rFonts w:ascii="Calibri" w:hAnsi="Calibri" w:cs="Calibri"/>
          <w:b/>
          <w:szCs w:val="24"/>
          <w:lang w:val="en-GB"/>
        </w:rPr>
        <w:tab/>
        <w:t>(</w:t>
      </w:r>
      <w:r w:rsidRPr="00F86B4E">
        <w:rPr>
          <w:rFonts w:ascii="Calibri" w:hAnsi="Calibri" w:cs="Calibri"/>
          <w:b/>
          <w:szCs w:val="24"/>
          <w:lang w:val="en-GB"/>
        </w:rPr>
        <w:t>Speech</w:t>
      </w:r>
      <w:r>
        <w:rPr>
          <w:rFonts w:ascii="Calibri" w:hAnsi="Calibri" w:cs="Calibri"/>
          <w:b/>
          <w:szCs w:val="24"/>
          <w:lang w:val="en-GB"/>
        </w:rPr>
        <w:t xml:space="preserve">, Language, </w:t>
      </w:r>
      <w:r w:rsidR="00047280">
        <w:rPr>
          <w:rFonts w:ascii="Calibri" w:hAnsi="Calibri" w:cs="Calibri"/>
          <w:b/>
          <w:szCs w:val="24"/>
          <w:lang w:val="en-GB"/>
        </w:rPr>
        <w:t xml:space="preserve">Cognitive-Communication, </w:t>
      </w:r>
      <w:r>
        <w:rPr>
          <w:rFonts w:ascii="Calibri" w:hAnsi="Calibri" w:cs="Calibri"/>
          <w:b/>
          <w:szCs w:val="24"/>
          <w:lang w:val="en-GB"/>
        </w:rPr>
        <w:t>Voice and Fluency)</w:t>
      </w:r>
    </w:p>
    <w:p w:rsidR="00147074" w:rsidRPr="00F86B4E" w:rsidRDefault="00147074">
      <w:pPr>
        <w:widowControl w:val="0"/>
        <w:rPr>
          <w:rFonts w:ascii="Calibri" w:hAnsi="Calibri" w:cs="Calibri"/>
          <w:b/>
          <w:szCs w:val="24"/>
          <w:lang w:val="en-GB"/>
        </w:rPr>
      </w:pPr>
    </w:p>
    <w:p w:rsidR="00147074" w:rsidRPr="00F86B4E" w:rsidRDefault="00147074">
      <w:pPr>
        <w:widowControl w:val="0"/>
        <w:tabs>
          <w:tab w:val="center" w:pos="5400"/>
        </w:tabs>
        <w:rPr>
          <w:rFonts w:ascii="Calibri" w:hAnsi="Calibri" w:cs="Calibri"/>
          <w:szCs w:val="24"/>
          <w:lang w:val="en-GB"/>
        </w:rPr>
      </w:pPr>
      <w:r w:rsidRPr="00F86B4E">
        <w:rPr>
          <w:rFonts w:ascii="Calibri" w:hAnsi="Calibri" w:cs="Calibri"/>
          <w:b/>
          <w:szCs w:val="24"/>
          <w:lang w:val="en-GB"/>
        </w:rPr>
        <w:tab/>
      </w:r>
      <w:r w:rsidRPr="00F86B4E">
        <w:rPr>
          <w:rFonts w:ascii="Calibri" w:hAnsi="Calibri" w:cs="Calibri"/>
          <w:b/>
          <w:szCs w:val="24"/>
          <w:u w:val="single"/>
          <w:lang w:val="en-GB"/>
        </w:rPr>
        <w:t>C O N F I D E N T I A L</w:t>
      </w:r>
    </w:p>
    <w:p w:rsidR="00147074" w:rsidRPr="00F86B4E" w:rsidRDefault="00147074">
      <w:pPr>
        <w:widowControl w:val="0"/>
        <w:rPr>
          <w:rFonts w:ascii="Calibri" w:hAnsi="Calibri" w:cs="Calibri"/>
          <w:lang w:val="en-GB"/>
        </w:rPr>
      </w:pPr>
    </w:p>
    <w:p w:rsidR="00147074" w:rsidRPr="00F86B4E" w:rsidRDefault="00147074">
      <w:pPr>
        <w:widowControl w:val="0"/>
        <w:rPr>
          <w:rFonts w:ascii="Calibri" w:hAnsi="Calibri" w:cs="Calibri"/>
          <w:b/>
          <w:i/>
          <w:szCs w:val="24"/>
          <w:lang w:val="en-GB"/>
        </w:rPr>
      </w:pPr>
      <w:r w:rsidRPr="00F86B4E">
        <w:rPr>
          <w:rFonts w:ascii="Calibri" w:hAnsi="Calibri" w:cs="Calibri"/>
          <w:b/>
          <w:i/>
          <w:szCs w:val="24"/>
          <w:lang w:val="en-GB"/>
        </w:rPr>
        <w:t xml:space="preserve">Purpose Statement: The University of Western Ontario is committed to protecting the privacy of personal information that is shared with us.  To view our privacy policies and initiatives, refer to our Privacy Office web site at </w:t>
      </w:r>
      <w:hyperlink r:id="rId9" w:history="1">
        <w:r w:rsidRPr="00F86B4E">
          <w:rPr>
            <w:rFonts w:ascii="Calibri" w:hAnsi="Calibri" w:cs="Calibri"/>
            <w:b/>
            <w:color w:val="0000FF"/>
            <w:szCs w:val="24"/>
            <w:u w:val="single"/>
            <w:lang w:val="en-GB"/>
          </w:rPr>
          <w:t>www.uwo.ca/privacy.</w:t>
        </w:r>
      </w:hyperlink>
      <w:r w:rsidRPr="00F86B4E">
        <w:rPr>
          <w:rFonts w:ascii="Calibri" w:hAnsi="Calibri" w:cs="Calibri"/>
          <w:szCs w:val="24"/>
          <w:lang w:val="en-GB"/>
        </w:rPr>
        <w:t xml:space="preserve">  </w:t>
      </w:r>
      <w:r w:rsidRPr="00F86B4E">
        <w:rPr>
          <w:rFonts w:ascii="Calibri" w:hAnsi="Calibri" w:cs="Calibri"/>
          <w:b/>
          <w:i/>
          <w:szCs w:val="24"/>
          <w:lang w:val="en-GB"/>
        </w:rPr>
        <w:t xml:space="preserve">The H.A. Leeper Speech and Hearing Clinic collects and uses your personal information in order to facilitate treatment, to contact you about appointments, and to process payments.  </w:t>
      </w:r>
    </w:p>
    <w:p w:rsidR="00147074" w:rsidRPr="00F86B4E" w:rsidRDefault="00147074">
      <w:pPr>
        <w:widowControl w:val="0"/>
        <w:spacing w:line="-58" w:lineRule="auto"/>
        <w:rPr>
          <w:rFonts w:ascii="Calibri" w:hAnsi="Calibri" w:cs="Calibri"/>
          <w:sz w:val="22"/>
          <w:u w:val="single"/>
        </w:rPr>
      </w:pPr>
    </w:p>
    <w:p w:rsidR="00030AFB" w:rsidRPr="00F86B4E" w:rsidRDefault="00030AFB">
      <w:pPr>
        <w:widowControl w:val="0"/>
        <w:rPr>
          <w:rFonts w:ascii="Calibri" w:hAnsi="Calibri" w:cs="Calibri"/>
          <w:sz w:val="22"/>
        </w:rPr>
      </w:pPr>
    </w:p>
    <w:p w:rsidR="00767C0B" w:rsidRDefault="00F879DE" w:rsidP="00767C0B">
      <w:pPr>
        <w:widowControl w:val="0"/>
        <w:ind w:left="6480"/>
        <w:rPr>
          <w:rFonts w:ascii="Calibri" w:hAnsi="Calibri" w:cs="Calibri"/>
          <w:sz w:val="22"/>
        </w:rPr>
      </w:pPr>
      <w:r w:rsidRPr="00F879DE">
        <w:rPr>
          <w:rFonts w:ascii="Calibri" w:hAnsi="Calibri" w:cs="Calibri"/>
          <w:sz w:val="22"/>
        </w:rPr>
        <w:t>DATE:</w:t>
      </w:r>
      <w:r w:rsidRPr="00F879DE">
        <w:rPr>
          <w:rFonts w:ascii="Calibri" w:hAnsi="Calibri" w:cs="Calibri"/>
          <w:b/>
          <w:sz w:val="22"/>
        </w:rPr>
        <w:t>_____________________</w:t>
      </w:r>
    </w:p>
    <w:p w:rsidR="00767C0B" w:rsidRDefault="00767C0B" w:rsidP="00F879DE">
      <w:pPr>
        <w:widowControl w:val="0"/>
        <w:rPr>
          <w:rFonts w:ascii="Calibri" w:hAnsi="Calibri" w:cs="Calibri"/>
          <w:sz w:val="22"/>
        </w:rPr>
      </w:pPr>
    </w:p>
    <w:p w:rsidR="00147074" w:rsidRPr="002B784F" w:rsidRDefault="00147074" w:rsidP="00F879DE">
      <w:pPr>
        <w:widowControl w:val="0"/>
        <w:rPr>
          <w:rFonts w:ascii="Calibri" w:hAnsi="Calibri" w:cs="Calibri"/>
          <w:sz w:val="22"/>
        </w:rPr>
      </w:pPr>
      <w:r w:rsidRPr="002B784F">
        <w:rPr>
          <w:rFonts w:ascii="Calibri" w:hAnsi="Calibri" w:cs="Calibri"/>
          <w:sz w:val="22"/>
        </w:rPr>
        <w:t>PERSON COMPLETING FORM</w:t>
      </w:r>
      <w:r w:rsidRPr="002B784F">
        <w:rPr>
          <w:rFonts w:ascii="Calibri" w:hAnsi="Calibri" w:cs="Calibri"/>
          <w:b/>
          <w:sz w:val="22"/>
        </w:rPr>
        <w:t>:</w:t>
      </w:r>
      <w:r w:rsidR="00395831" w:rsidRPr="002B784F">
        <w:rPr>
          <w:rFonts w:ascii="Calibri" w:hAnsi="Calibri" w:cs="Calibri"/>
          <w:b/>
          <w:sz w:val="22"/>
        </w:rPr>
        <w:t xml:space="preserve"> </w:t>
      </w:r>
      <w:r w:rsidR="00030AFB" w:rsidRPr="002B784F">
        <w:rPr>
          <w:rFonts w:ascii="Calibri" w:hAnsi="Calibri" w:cs="Calibri"/>
          <w:b/>
          <w:sz w:val="22"/>
        </w:rPr>
        <w:t>_____________________</w:t>
      </w:r>
      <w:r w:rsidR="00F879DE" w:rsidRPr="002B784F">
        <w:rPr>
          <w:rFonts w:ascii="Calibri" w:hAnsi="Calibri" w:cs="Calibri"/>
          <w:b/>
          <w:sz w:val="22"/>
          <w:u w:val="single"/>
        </w:rPr>
        <w:t>__________</w:t>
      </w:r>
      <w:r w:rsidRPr="002B784F">
        <w:rPr>
          <w:rFonts w:ascii="Calibri" w:hAnsi="Calibri" w:cs="Calibri"/>
          <w:b/>
          <w:sz w:val="22"/>
          <w:u w:val="single"/>
        </w:rPr>
        <w:t xml:space="preserve">                                            </w:t>
      </w:r>
      <w:r w:rsidRPr="002B784F">
        <w:rPr>
          <w:rFonts w:ascii="Calibri" w:hAnsi="Calibri" w:cs="Calibri"/>
          <w:sz w:val="22"/>
        </w:rPr>
        <w:t xml:space="preserve">   </w:t>
      </w:r>
    </w:p>
    <w:p w:rsidR="00147074" w:rsidRPr="002B784F" w:rsidRDefault="00147074">
      <w:pPr>
        <w:widowControl w:val="0"/>
        <w:rPr>
          <w:rFonts w:ascii="Calibri" w:hAnsi="Calibri" w:cs="Calibri"/>
          <w:sz w:val="22"/>
        </w:rPr>
      </w:pPr>
    </w:p>
    <w:p w:rsidR="00395831" w:rsidRPr="00F86B4E" w:rsidRDefault="00147074">
      <w:pPr>
        <w:widowControl w:val="0"/>
        <w:rPr>
          <w:rFonts w:ascii="Calibri" w:hAnsi="Calibri" w:cs="Calibri"/>
          <w:sz w:val="22"/>
          <w:u w:val="single"/>
        </w:rPr>
      </w:pPr>
      <w:r w:rsidRPr="002B784F">
        <w:rPr>
          <w:rFonts w:ascii="Calibri" w:hAnsi="Calibri" w:cs="Calibri"/>
          <w:sz w:val="22"/>
        </w:rPr>
        <w:t>RELATIONSHIP TO CLIENT:</w:t>
      </w:r>
      <w:r w:rsidR="00395831" w:rsidRPr="002B784F">
        <w:rPr>
          <w:rFonts w:ascii="Calibri" w:hAnsi="Calibri" w:cs="Calibri"/>
          <w:sz w:val="22"/>
        </w:rPr>
        <w:t xml:space="preserve"> </w:t>
      </w:r>
      <w:r w:rsidR="0095031E" w:rsidRPr="002B784F">
        <w:rPr>
          <w:rFonts w:ascii="Calibri" w:hAnsi="Calibri" w:cs="Calibri"/>
          <w:b/>
          <w:sz w:val="22"/>
        </w:rPr>
        <w:t>__________________________________</w:t>
      </w:r>
      <w:r w:rsidRPr="00F86B4E">
        <w:rPr>
          <w:rFonts w:ascii="Calibri" w:hAnsi="Calibri" w:cs="Calibri"/>
          <w:sz w:val="22"/>
          <w:u w:val="single"/>
        </w:rPr>
        <w:t xml:space="preserve">                                    </w:t>
      </w:r>
    </w:p>
    <w:p w:rsidR="00147074" w:rsidRPr="00F86B4E" w:rsidRDefault="00147074">
      <w:pPr>
        <w:widowControl w:val="0"/>
        <w:rPr>
          <w:rFonts w:ascii="Calibri" w:hAnsi="Calibri" w:cs="Calibri"/>
          <w:sz w:val="22"/>
        </w:rPr>
      </w:pPr>
      <w:r w:rsidRPr="00F86B4E">
        <w:rPr>
          <w:rFonts w:ascii="Calibri" w:hAnsi="Calibri" w:cs="Calibri"/>
          <w:sz w:val="22"/>
        </w:rPr>
        <w:tab/>
      </w:r>
      <w:r w:rsidRPr="00F86B4E">
        <w:rPr>
          <w:rFonts w:ascii="Calibri" w:hAnsi="Calibri" w:cs="Calibri"/>
          <w:sz w:val="22"/>
        </w:rPr>
        <w:tab/>
      </w:r>
      <w:r w:rsidRPr="00F86B4E">
        <w:rPr>
          <w:rFonts w:ascii="Calibri" w:hAnsi="Calibri" w:cs="Calibri"/>
          <w:sz w:val="22"/>
        </w:rPr>
        <w:tab/>
      </w:r>
      <w:r w:rsidRPr="00F86B4E">
        <w:rPr>
          <w:rFonts w:ascii="Calibri" w:hAnsi="Calibri" w:cs="Calibri"/>
          <w:sz w:val="22"/>
        </w:rPr>
        <w:tab/>
      </w:r>
    </w:p>
    <w:p w:rsidR="00147074" w:rsidRPr="00F86B4E" w:rsidRDefault="00147074" w:rsidP="00006A82">
      <w:pPr>
        <w:widowControl w:val="0"/>
        <w:numPr>
          <w:ilvl w:val="0"/>
          <w:numId w:val="24"/>
        </w:numPr>
        <w:rPr>
          <w:rFonts w:ascii="Calibri" w:hAnsi="Calibri" w:cs="Calibri"/>
          <w:b/>
          <w:sz w:val="22"/>
        </w:rPr>
      </w:pPr>
      <w:r w:rsidRPr="00F86B4E">
        <w:rPr>
          <w:rFonts w:ascii="Calibri" w:hAnsi="Calibri" w:cs="Calibri"/>
          <w:b/>
          <w:sz w:val="22"/>
        </w:rPr>
        <w:t>IDENTIFICATION:</w:t>
      </w:r>
      <w:r w:rsidRPr="00F86B4E">
        <w:rPr>
          <w:rFonts w:ascii="Calibri" w:hAnsi="Calibri" w:cs="Calibri"/>
          <w:b/>
          <w:sz w:val="22"/>
        </w:rPr>
        <w:tab/>
      </w:r>
      <w:r w:rsidRPr="00F86B4E">
        <w:rPr>
          <w:rFonts w:ascii="Calibri" w:hAnsi="Calibri" w:cs="Calibri"/>
          <w:b/>
          <w:sz w:val="22"/>
        </w:rPr>
        <w:tab/>
      </w:r>
      <w:r w:rsidRPr="00F86B4E">
        <w:rPr>
          <w:rFonts w:ascii="Calibri" w:hAnsi="Calibri" w:cs="Calibri"/>
          <w:b/>
          <w:sz w:val="22"/>
        </w:rPr>
        <w:tab/>
      </w:r>
    </w:p>
    <w:tbl>
      <w:tblPr>
        <w:tblW w:w="10632"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780"/>
        <w:gridCol w:w="3733"/>
        <w:gridCol w:w="3119"/>
      </w:tblGrid>
      <w:tr w:rsidR="00767C0B" w:rsidRPr="00F86B4E" w:rsidTr="00936AA1">
        <w:trPr>
          <w:cantSplit/>
        </w:trPr>
        <w:tc>
          <w:tcPr>
            <w:tcW w:w="3780" w:type="dxa"/>
            <w:tcBorders>
              <w:top w:val="single" w:sz="7" w:space="0" w:color="000000"/>
              <w:left w:val="single" w:sz="7" w:space="0" w:color="000000"/>
              <w:bottom w:val="single" w:sz="7" w:space="0" w:color="000000"/>
              <w:right w:val="single" w:sz="7" w:space="0" w:color="000000"/>
            </w:tcBorders>
          </w:tcPr>
          <w:p w:rsidR="00767C0B" w:rsidRPr="00F86B4E" w:rsidRDefault="00DC4B30">
            <w:pPr>
              <w:widowControl w:val="0"/>
              <w:spacing w:before="84" w:after="32"/>
              <w:rPr>
                <w:rFonts w:ascii="Calibri" w:hAnsi="Calibri" w:cs="Calibri"/>
                <w:sz w:val="22"/>
              </w:rPr>
            </w:pPr>
            <w:r>
              <w:rPr>
                <w:rFonts w:ascii="Calibri" w:hAnsi="Calibri" w:cs="Calibri"/>
                <w:sz w:val="22"/>
              </w:rPr>
              <w:t xml:space="preserve">Client </w:t>
            </w:r>
            <w:r w:rsidR="00767C0B" w:rsidRPr="00F86B4E">
              <w:rPr>
                <w:rFonts w:ascii="Calibri" w:hAnsi="Calibri" w:cs="Calibri"/>
                <w:sz w:val="22"/>
              </w:rPr>
              <w:t>Name</w:t>
            </w:r>
            <w:r w:rsidR="00613AEF">
              <w:rPr>
                <w:rFonts w:ascii="Calibri" w:hAnsi="Calibri" w:cs="Calibri"/>
                <w:sz w:val="22"/>
              </w:rPr>
              <w:t>:</w:t>
            </w:r>
          </w:p>
        </w:tc>
        <w:tc>
          <w:tcPr>
            <w:tcW w:w="3733" w:type="dxa"/>
            <w:tcBorders>
              <w:top w:val="single" w:sz="7" w:space="0" w:color="000000"/>
              <w:left w:val="single" w:sz="7" w:space="0" w:color="000000"/>
              <w:bottom w:val="single" w:sz="7" w:space="0" w:color="000000"/>
              <w:right w:val="single" w:sz="7" w:space="0" w:color="000000"/>
            </w:tcBorders>
          </w:tcPr>
          <w:p w:rsidR="00767C0B" w:rsidRPr="00F86B4E" w:rsidRDefault="00767C0B" w:rsidP="00767C0B">
            <w:pPr>
              <w:widowControl w:val="0"/>
              <w:spacing w:before="84"/>
              <w:rPr>
                <w:rFonts w:ascii="Calibri" w:hAnsi="Calibri" w:cs="Calibri"/>
                <w:sz w:val="22"/>
              </w:rPr>
            </w:pPr>
            <w:r w:rsidRPr="00F86B4E">
              <w:rPr>
                <w:rFonts w:ascii="Calibri" w:hAnsi="Calibri" w:cs="Calibri"/>
                <w:sz w:val="22"/>
              </w:rPr>
              <w:t>Date of Birth</w:t>
            </w:r>
          </w:p>
          <w:p w:rsidR="00767C0B" w:rsidRPr="00F86B4E" w:rsidRDefault="00767C0B">
            <w:pPr>
              <w:widowControl w:val="0"/>
              <w:rPr>
                <w:rFonts w:ascii="Calibri" w:hAnsi="Calibri" w:cs="Calibri"/>
                <w:sz w:val="22"/>
              </w:rPr>
            </w:pPr>
          </w:p>
          <w:p w:rsidR="00767C0B" w:rsidRPr="00F86B4E" w:rsidRDefault="00767C0B" w:rsidP="00767C0B">
            <w:pPr>
              <w:widowControl w:val="0"/>
              <w:spacing w:after="32"/>
              <w:rPr>
                <w:rFonts w:ascii="Calibri" w:hAnsi="Calibri" w:cs="Calibri"/>
                <w:sz w:val="16"/>
              </w:rPr>
            </w:pPr>
            <w:r w:rsidRPr="00F86B4E">
              <w:rPr>
                <w:rFonts w:ascii="Calibri" w:hAnsi="Calibri" w:cs="Calibri"/>
                <w:sz w:val="16"/>
              </w:rPr>
              <w:t>Month      /    Day     /    Year</w:t>
            </w:r>
          </w:p>
        </w:tc>
        <w:tc>
          <w:tcPr>
            <w:tcW w:w="3119" w:type="dxa"/>
            <w:tcBorders>
              <w:top w:val="single" w:sz="7" w:space="0" w:color="000000"/>
              <w:left w:val="single" w:sz="7" w:space="0" w:color="000000"/>
              <w:bottom w:val="single" w:sz="7" w:space="0" w:color="000000"/>
              <w:right w:val="single" w:sz="7" w:space="0" w:color="000000"/>
            </w:tcBorders>
          </w:tcPr>
          <w:p w:rsidR="00767C0B" w:rsidRPr="00F86B4E" w:rsidRDefault="00767C0B" w:rsidP="00767C0B">
            <w:pPr>
              <w:widowControl w:val="0"/>
              <w:spacing w:before="84"/>
              <w:rPr>
                <w:rFonts w:ascii="Calibri" w:hAnsi="Calibri" w:cs="Calibri"/>
                <w:sz w:val="22"/>
              </w:rPr>
            </w:pPr>
            <w:r>
              <w:rPr>
                <w:rFonts w:ascii="Calibri" w:hAnsi="Calibri" w:cs="Calibri"/>
                <w:sz w:val="22"/>
              </w:rPr>
              <w:t>Pronouns</w:t>
            </w:r>
            <w:r w:rsidR="00613AEF">
              <w:rPr>
                <w:rFonts w:ascii="Calibri" w:hAnsi="Calibri" w:cs="Calibri"/>
                <w:sz w:val="22"/>
              </w:rPr>
              <w:t>:</w:t>
            </w:r>
          </w:p>
          <w:p w:rsidR="00767C0B" w:rsidRPr="00F86B4E" w:rsidRDefault="00767C0B">
            <w:pPr>
              <w:widowControl w:val="0"/>
              <w:rPr>
                <w:rFonts w:ascii="Calibri" w:hAnsi="Calibri" w:cs="Calibri"/>
                <w:sz w:val="22"/>
              </w:rPr>
            </w:pPr>
          </w:p>
          <w:p w:rsidR="00767C0B" w:rsidRPr="00F86B4E" w:rsidRDefault="00767C0B">
            <w:pPr>
              <w:widowControl w:val="0"/>
              <w:spacing w:after="32"/>
              <w:rPr>
                <w:rFonts w:ascii="Calibri" w:hAnsi="Calibri" w:cs="Calibri"/>
                <w:sz w:val="22"/>
              </w:rPr>
            </w:pPr>
          </w:p>
        </w:tc>
      </w:tr>
      <w:tr w:rsidR="00767C0B" w:rsidRPr="00F86B4E" w:rsidTr="00936AA1">
        <w:trPr>
          <w:cantSplit/>
          <w:trHeight w:val="1248"/>
        </w:trPr>
        <w:tc>
          <w:tcPr>
            <w:tcW w:w="10632" w:type="dxa"/>
            <w:gridSpan w:val="3"/>
            <w:tcBorders>
              <w:top w:val="single" w:sz="7" w:space="0" w:color="000000"/>
              <w:left w:val="single" w:sz="7" w:space="0" w:color="000000"/>
              <w:bottom w:val="single" w:sz="7" w:space="0" w:color="000000"/>
              <w:right w:val="single" w:sz="7" w:space="0" w:color="000000"/>
            </w:tcBorders>
          </w:tcPr>
          <w:p w:rsidR="00767C0B" w:rsidRPr="00F86B4E" w:rsidRDefault="006E11B9">
            <w:pPr>
              <w:widowControl w:val="0"/>
              <w:spacing w:before="84"/>
              <w:rPr>
                <w:rFonts w:ascii="Calibri" w:hAnsi="Calibri" w:cs="Calibri"/>
                <w:sz w:val="16"/>
              </w:rPr>
            </w:pPr>
            <w:r>
              <w:rPr>
                <w:rFonts w:ascii="Calibri" w:hAnsi="Calibri" w:cs="Calibri"/>
                <w:sz w:val="22"/>
              </w:rPr>
              <w:t>Mailing</w:t>
            </w:r>
            <w:r w:rsidRPr="00F86B4E">
              <w:rPr>
                <w:rFonts w:ascii="Calibri" w:hAnsi="Calibri" w:cs="Calibri"/>
                <w:sz w:val="22"/>
              </w:rPr>
              <w:t xml:space="preserve"> </w:t>
            </w:r>
            <w:r w:rsidR="00767C0B" w:rsidRPr="00F86B4E">
              <w:rPr>
                <w:rFonts w:ascii="Calibri" w:hAnsi="Calibri" w:cs="Calibri"/>
                <w:sz w:val="22"/>
              </w:rPr>
              <w:t>Address:</w:t>
            </w:r>
            <w:r w:rsidR="00767C0B" w:rsidRPr="00F86B4E">
              <w:rPr>
                <w:rFonts w:ascii="Calibri" w:hAnsi="Calibri" w:cs="Calibri"/>
                <w:sz w:val="22"/>
                <w:u w:val="single"/>
              </w:rPr>
              <w:t xml:space="preserve">                                                                                            </w:t>
            </w:r>
            <w:r w:rsidR="00767C0B" w:rsidRPr="00F86B4E">
              <w:rPr>
                <w:rFonts w:ascii="Calibri" w:hAnsi="Calibri" w:cs="Calibri"/>
                <w:sz w:val="22"/>
              </w:rPr>
              <w:t xml:space="preserve">                       </w:t>
            </w:r>
            <w:r w:rsidR="00767C0B" w:rsidRPr="00F86B4E">
              <w:rPr>
                <w:rFonts w:ascii="Calibri" w:hAnsi="Calibri" w:cs="Calibri"/>
                <w:sz w:val="16"/>
              </w:rPr>
              <w:t xml:space="preserve">                                                 </w:t>
            </w:r>
          </w:p>
          <w:p w:rsidR="00767C0B" w:rsidRPr="00F86B4E" w:rsidRDefault="00767C0B" w:rsidP="0095031E">
            <w:pPr>
              <w:widowControl w:val="0"/>
              <w:spacing w:before="84"/>
              <w:rPr>
                <w:rFonts w:ascii="Calibri" w:hAnsi="Calibri" w:cs="Calibri"/>
                <w:sz w:val="16"/>
              </w:rPr>
            </w:pPr>
            <w:r w:rsidRPr="00F86B4E">
              <w:rPr>
                <w:rFonts w:ascii="Calibri" w:hAnsi="Calibri" w:cs="Calibri"/>
                <w:sz w:val="16"/>
              </w:rPr>
              <w:t>Street                                                     City                                            Prov.                               Postal Code</w:t>
            </w:r>
          </w:p>
          <w:p w:rsidR="00767C0B" w:rsidRPr="00F86B4E" w:rsidRDefault="00767C0B">
            <w:pPr>
              <w:widowControl w:val="0"/>
              <w:spacing w:after="337"/>
              <w:rPr>
                <w:rFonts w:ascii="Calibri" w:hAnsi="Calibri" w:cs="Calibri"/>
                <w:sz w:val="22"/>
              </w:rPr>
            </w:pPr>
          </w:p>
        </w:tc>
      </w:tr>
      <w:tr w:rsidR="0089724E" w:rsidRPr="00F86B4E" w:rsidTr="00936AA1">
        <w:trPr>
          <w:cantSplit/>
          <w:trHeight w:val="691"/>
        </w:trPr>
        <w:tc>
          <w:tcPr>
            <w:tcW w:w="10632" w:type="dxa"/>
            <w:gridSpan w:val="3"/>
            <w:tcBorders>
              <w:top w:val="single" w:sz="7" w:space="0" w:color="000000"/>
              <w:left w:val="single" w:sz="7" w:space="0" w:color="000000"/>
              <w:bottom w:val="single" w:sz="7" w:space="0" w:color="000000"/>
              <w:right w:val="single" w:sz="7" w:space="0" w:color="000000"/>
            </w:tcBorders>
          </w:tcPr>
          <w:p w:rsidR="0089724E" w:rsidRPr="00F86B4E" w:rsidRDefault="00DA36AA">
            <w:pPr>
              <w:widowControl w:val="0"/>
              <w:spacing w:before="84" w:after="337"/>
              <w:rPr>
                <w:rFonts w:ascii="Calibri" w:hAnsi="Calibri" w:cs="Calibri"/>
                <w:sz w:val="22"/>
              </w:rPr>
            </w:pPr>
            <w:r w:rsidRPr="00DA36AA">
              <w:rPr>
                <w:rFonts w:ascii="Calibri" w:hAnsi="Calibri" w:cs="Calibri"/>
                <w:sz w:val="22"/>
              </w:rPr>
              <w:t>Cell/Home Phone Number:</w:t>
            </w:r>
          </w:p>
        </w:tc>
      </w:tr>
      <w:tr w:rsidR="00E84C51" w:rsidRPr="00F86B4E" w:rsidTr="00936AA1">
        <w:trPr>
          <w:cantSplit/>
          <w:trHeight w:val="691"/>
        </w:trPr>
        <w:tc>
          <w:tcPr>
            <w:tcW w:w="10632" w:type="dxa"/>
            <w:gridSpan w:val="3"/>
            <w:tcBorders>
              <w:top w:val="single" w:sz="7" w:space="0" w:color="000000"/>
              <w:left w:val="single" w:sz="7" w:space="0" w:color="000000"/>
              <w:bottom w:val="single" w:sz="7" w:space="0" w:color="000000"/>
              <w:right w:val="single" w:sz="7" w:space="0" w:color="000000"/>
            </w:tcBorders>
          </w:tcPr>
          <w:p w:rsidR="00FD7D20" w:rsidRPr="00DA36AA" w:rsidRDefault="00E84C51">
            <w:pPr>
              <w:widowControl w:val="0"/>
              <w:spacing w:before="84" w:after="337"/>
              <w:rPr>
                <w:rFonts w:ascii="Calibri" w:hAnsi="Calibri" w:cs="Calibri"/>
                <w:sz w:val="22"/>
              </w:rPr>
            </w:pPr>
            <w:r>
              <w:rPr>
                <w:rFonts w:ascii="Calibri" w:hAnsi="Calibri" w:cs="Calibri"/>
                <w:sz w:val="22"/>
              </w:rPr>
              <w:t>Email Address:</w:t>
            </w:r>
          </w:p>
        </w:tc>
      </w:tr>
      <w:tr w:rsidR="002932D2" w:rsidRPr="00F86B4E" w:rsidTr="00936AA1">
        <w:trPr>
          <w:cantSplit/>
          <w:trHeight w:val="691"/>
        </w:trPr>
        <w:tc>
          <w:tcPr>
            <w:tcW w:w="10632" w:type="dxa"/>
            <w:gridSpan w:val="3"/>
            <w:tcBorders>
              <w:top w:val="single" w:sz="7" w:space="0" w:color="000000"/>
              <w:left w:val="single" w:sz="7" w:space="0" w:color="000000"/>
              <w:bottom w:val="single" w:sz="7" w:space="0" w:color="000000"/>
              <w:right w:val="single" w:sz="7" w:space="0" w:color="000000"/>
            </w:tcBorders>
          </w:tcPr>
          <w:p w:rsidR="002932D2" w:rsidRDefault="002932D2">
            <w:pPr>
              <w:widowControl w:val="0"/>
              <w:spacing w:before="84" w:after="337"/>
              <w:rPr>
                <w:rFonts w:ascii="Calibri" w:hAnsi="Calibri" w:cs="Calibri"/>
                <w:sz w:val="22"/>
              </w:rPr>
            </w:pPr>
            <w:r w:rsidRPr="00DA36AA">
              <w:rPr>
                <w:rFonts w:ascii="Calibri" w:hAnsi="Calibri" w:cs="Calibri"/>
                <w:sz w:val="22"/>
              </w:rPr>
              <w:t>What is the best way to contact you?</w:t>
            </w:r>
            <w:r>
              <w:rPr>
                <w:rFonts w:ascii="Calibri" w:hAnsi="Calibri" w:cs="Calibri"/>
                <w:sz w:val="22"/>
              </w:rPr>
              <w:t xml:space="preserve"> E.g. Home phone, cell phone, or email</w:t>
            </w:r>
          </w:p>
        </w:tc>
      </w:tr>
      <w:tr w:rsidR="002932D2" w:rsidRPr="00F86B4E" w:rsidTr="00936AA1">
        <w:trPr>
          <w:cantSplit/>
          <w:trHeight w:val="691"/>
        </w:trPr>
        <w:tc>
          <w:tcPr>
            <w:tcW w:w="10632" w:type="dxa"/>
            <w:gridSpan w:val="3"/>
            <w:tcBorders>
              <w:top w:val="single" w:sz="7" w:space="0" w:color="000000"/>
              <w:left w:val="single" w:sz="7" w:space="0" w:color="000000"/>
              <w:bottom w:val="single" w:sz="7" w:space="0" w:color="000000"/>
              <w:right w:val="single" w:sz="7" w:space="0" w:color="000000"/>
            </w:tcBorders>
          </w:tcPr>
          <w:p w:rsidR="007131A2" w:rsidRPr="00C45DD6" w:rsidRDefault="002932D2">
            <w:pPr>
              <w:widowControl w:val="0"/>
              <w:spacing w:before="84" w:after="337"/>
              <w:rPr>
                <w:rFonts w:ascii="Calibri" w:hAnsi="Calibri" w:cs="Calibri"/>
                <w:sz w:val="22"/>
              </w:rPr>
            </w:pPr>
            <w:r w:rsidRPr="00F86B4E">
              <w:rPr>
                <w:rFonts w:ascii="Calibri" w:hAnsi="Calibri" w:cs="Calibri"/>
                <w:sz w:val="22"/>
              </w:rPr>
              <w:t>Referred by</w:t>
            </w:r>
            <w:r w:rsidR="00613AEF">
              <w:rPr>
                <w:rFonts w:ascii="Calibri" w:hAnsi="Calibri" w:cs="Calibri"/>
                <w:sz w:val="22"/>
              </w:rPr>
              <w:t>:</w:t>
            </w:r>
            <w:r w:rsidR="007131A2">
              <w:rPr>
                <w:rFonts w:ascii="Calibri" w:hAnsi="Calibri" w:cs="Calibri"/>
                <w:sz w:val="22"/>
              </w:rPr>
              <w:br/>
            </w:r>
            <w:r w:rsidR="007131A2">
              <w:rPr>
                <w:rFonts w:ascii="Calibri" w:hAnsi="Calibri" w:cs="Calibri"/>
                <w:sz w:val="22"/>
              </w:rPr>
              <w:br/>
            </w:r>
            <w:r w:rsidR="007131A2">
              <w:rPr>
                <w:rFonts w:ascii="Calibri" w:hAnsi="Calibri" w:cs="Calibri"/>
                <w:sz w:val="22"/>
              </w:rPr>
              <w:fldChar w:fldCharType="begin">
                <w:ffData>
                  <w:name w:val="Check15"/>
                  <w:enabled/>
                  <w:calcOnExit w:val="0"/>
                  <w:checkBox>
                    <w:sizeAuto/>
                    <w:default w:val="0"/>
                  </w:checkBox>
                </w:ffData>
              </w:fldChar>
            </w:r>
            <w:bookmarkStart w:id="1" w:name="Check15"/>
            <w:r w:rsidR="007131A2">
              <w:rPr>
                <w:rFonts w:ascii="Calibri" w:hAnsi="Calibri" w:cs="Calibri"/>
                <w:sz w:val="22"/>
              </w:rPr>
              <w:instrText xml:space="preserve"> FORMCHECKBOX </w:instrText>
            </w:r>
            <w:r w:rsidR="00925CC3">
              <w:rPr>
                <w:rFonts w:ascii="Calibri" w:hAnsi="Calibri" w:cs="Calibri"/>
                <w:sz w:val="22"/>
              </w:rPr>
            </w:r>
            <w:r w:rsidR="00925CC3">
              <w:rPr>
                <w:rFonts w:ascii="Calibri" w:hAnsi="Calibri" w:cs="Calibri"/>
                <w:sz w:val="22"/>
              </w:rPr>
              <w:fldChar w:fldCharType="separate"/>
            </w:r>
            <w:r w:rsidR="007131A2">
              <w:rPr>
                <w:rFonts w:ascii="Calibri" w:hAnsi="Calibri" w:cs="Calibri"/>
                <w:sz w:val="22"/>
              </w:rPr>
              <w:fldChar w:fldCharType="end"/>
            </w:r>
            <w:bookmarkEnd w:id="1"/>
            <w:r w:rsidR="007131A2">
              <w:rPr>
                <w:rFonts w:ascii="Calibri" w:hAnsi="Calibri" w:cs="Calibri"/>
                <w:sz w:val="22"/>
              </w:rPr>
              <w:t xml:space="preserve"> Self-referr</w:t>
            </w:r>
            <w:r w:rsidR="004E4C08">
              <w:rPr>
                <w:rFonts w:ascii="Calibri" w:hAnsi="Calibri" w:cs="Calibri"/>
                <w:sz w:val="22"/>
              </w:rPr>
              <w:t>ed</w:t>
            </w:r>
            <w:r w:rsidR="007131A2">
              <w:rPr>
                <w:rFonts w:ascii="Calibri" w:hAnsi="Calibri" w:cs="Calibri"/>
                <w:sz w:val="22"/>
              </w:rPr>
              <w:br/>
            </w:r>
            <w:r w:rsidR="007131A2" w:rsidRPr="00C45DD6">
              <w:rPr>
                <w:rFonts w:ascii="Calibri" w:hAnsi="Calibri" w:cs="Calibri"/>
                <w:sz w:val="22"/>
              </w:rPr>
              <w:fldChar w:fldCharType="begin">
                <w:ffData>
                  <w:name w:val="Check16"/>
                  <w:enabled/>
                  <w:calcOnExit w:val="0"/>
                  <w:checkBox>
                    <w:sizeAuto/>
                    <w:default w:val="0"/>
                  </w:checkBox>
                </w:ffData>
              </w:fldChar>
            </w:r>
            <w:bookmarkStart w:id="2" w:name="Check16"/>
            <w:r w:rsidR="007131A2" w:rsidRPr="00C45DD6">
              <w:rPr>
                <w:rFonts w:ascii="Calibri" w:hAnsi="Calibri" w:cs="Calibri"/>
                <w:sz w:val="22"/>
              </w:rPr>
              <w:instrText xml:space="preserve"> FORMCHECKBOX </w:instrText>
            </w:r>
            <w:r w:rsidR="00925CC3">
              <w:rPr>
                <w:rFonts w:ascii="Calibri" w:hAnsi="Calibri" w:cs="Calibri"/>
                <w:sz w:val="22"/>
              </w:rPr>
            </w:r>
            <w:r w:rsidR="00925CC3">
              <w:rPr>
                <w:rFonts w:ascii="Calibri" w:hAnsi="Calibri" w:cs="Calibri"/>
                <w:sz w:val="22"/>
              </w:rPr>
              <w:fldChar w:fldCharType="separate"/>
            </w:r>
            <w:r w:rsidR="007131A2" w:rsidRPr="00C45DD6">
              <w:rPr>
                <w:rFonts w:ascii="Calibri" w:hAnsi="Calibri" w:cs="Calibri"/>
                <w:sz w:val="22"/>
              </w:rPr>
              <w:fldChar w:fldCharType="end"/>
            </w:r>
            <w:bookmarkEnd w:id="2"/>
            <w:r w:rsidR="007131A2" w:rsidRPr="00546409">
              <w:rPr>
                <w:rFonts w:ascii="Calibri" w:hAnsi="Calibri" w:cs="Calibri"/>
                <w:sz w:val="22"/>
              </w:rPr>
              <w:t xml:space="preserve"> Other</w:t>
            </w:r>
            <w:r w:rsidR="002D6996" w:rsidRPr="00C45DD6">
              <w:rPr>
                <w:rFonts w:ascii="Calibri" w:hAnsi="Calibri" w:cs="Calibri"/>
                <w:sz w:val="22"/>
              </w:rPr>
              <w:br/>
            </w:r>
            <w:r w:rsidR="007131A2" w:rsidRPr="00546409">
              <w:rPr>
                <w:rFonts w:ascii="Calibri" w:hAnsi="Calibri" w:cs="Calibri"/>
                <w:sz w:val="22"/>
              </w:rPr>
              <w:t xml:space="preserve">If other, please indicate: </w:t>
            </w:r>
            <w:r w:rsidR="007131A2" w:rsidRPr="00546409">
              <w:rPr>
                <w:rFonts w:ascii="Calibri" w:hAnsi="Calibri" w:cs="Calibri"/>
                <w:szCs w:val="24"/>
                <w:lang w:val="en-GB"/>
              </w:rPr>
              <w:t>__________________________________</w:t>
            </w:r>
          </w:p>
        </w:tc>
      </w:tr>
      <w:tr w:rsidR="0089724E" w:rsidRPr="00F86B4E" w:rsidTr="00936AA1">
        <w:trPr>
          <w:cantSplit/>
          <w:trHeight w:val="691"/>
        </w:trPr>
        <w:tc>
          <w:tcPr>
            <w:tcW w:w="10632" w:type="dxa"/>
            <w:gridSpan w:val="3"/>
            <w:tcBorders>
              <w:top w:val="single" w:sz="7" w:space="0" w:color="000000"/>
              <w:left w:val="single" w:sz="7" w:space="0" w:color="000000"/>
              <w:bottom w:val="single" w:sz="7" w:space="0" w:color="000000"/>
              <w:right w:val="single" w:sz="7" w:space="0" w:color="000000"/>
            </w:tcBorders>
          </w:tcPr>
          <w:p w:rsidR="00613AEF" w:rsidRDefault="00DA36AA">
            <w:pPr>
              <w:widowControl w:val="0"/>
              <w:spacing w:before="84" w:after="337"/>
              <w:rPr>
                <w:rFonts w:ascii="Calibri" w:hAnsi="Calibri" w:cs="Calibri"/>
                <w:sz w:val="22"/>
              </w:rPr>
            </w:pPr>
            <w:r w:rsidRPr="0060637E">
              <w:rPr>
                <w:rFonts w:ascii="Calibri" w:hAnsi="Calibri" w:cs="Calibri"/>
                <w:sz w:val="22"/>
              </w:rPr>
              <w:lastRenderedPageBreak/>
              <w:t>Primary Contact</w:t>
            </w:r>
            <w:r w:rsidR="00613AEF">
              <w:rPr>
                <w:rFonts w:ascii="Calibri" w:hAnsi="Calibri" w:cs="Calibri"/>
                <w:sz w:val="22"/>
              </w:rPr>
              <w:t xml:space="preserve">:                                                               </w:t>
            </w:r>
            <w:r w:rsidR="00613AEF">
              <w:rPr>
                <w:rFonts w:ascii="Calibri" w:hAnsi="Calibri" w:cs="Calibri"/>
                <w:sz w:val="22"/>
              </w:rPr>
              <w:fldChar w:fldCharType="begin">
                <w:ffData>
                  <w:name w:val="Check14"/>
                  <w:enabled/>
                  <w:calcOnExit w:val="0"/>
                  <w:checkBox>
                    <w:sizeAuto/>
                    <w:default w:val="0"/>
                  </w:checkBox>
                </w:ffData>
              </w:fldChar>
            </w:r>
            <w:bookmarkStart w:id="3" w:name="Check14"/>
            <w:r w:rsidR="00613AEF">
              <w:rPr>
                <w:rFonts w:ascii="Calibri" w:hAnsi="Calibri" w:cs="Calibri"/>
                <w:sz w:val="22"/>
              </w:rPr>
              <w:instrText xml:space="preserve"> FORMCHECKBOX </w:instrText>
            </w:r>
            <w:r w:rsidR="00925CC3">
              <w:rPr>
                <w:rFonts w:ascii="Calibri" w:hAnsi="Calibri" w:cs="Calibri"/>
                <w:sz w:val="22"/>
              </w:rPr>
            </w:r>
            <w:r w:rsidR="00925CC3">
              <w:rPr>
                <w:rFonts w:ascii="Calibri" w:hAnsi="Calibri" w:cs="Calibri"/>
                <w:sz w:val="22"/>
              </w:rPr>
              <w:fldChar w:fldCharType="separate"/>
            </w:r>
            <w:r w:rsidR="00613AEF">
              <w:rPr>
                <w:rFonts w:ascii="Calibri" w:hAnsi="Calibri" w:cs="Calibri"/>
                <w:sz w:val="22"/>
              </w:rPr>
              <w:fldChar w:fldCharType="end"/>
            </w:r>
            <w:bookmarkEnd w:id="3"/>
            <w:r w:rsidR="00613AEF">
              <w:rPr>
                <w:rFonts w:ascii="Calibri" w:hAnsi="Calibri" w:cs="Calibri"/>
                <w:sz w:val="22"/>
              </w:rPr>
              <w:t xml:space="preserve"> S</w:t>
            </w:r>
            <w:r w:rsidR="00FD7D20">
              <w:rPr>
                <w:rFonts w:ascii="Calibri" w:hAnsi="Calibri" w:cs="Calibri"/>
                <w:sz w:val="22"/>
              </w:rPr>
              <w:t>ame as above</w:t>
            </w:r>
            <w:r w:rsidR="00613AEF">
              <w:rPr>
                <w:rFonts w:ascii="Calibri" w:hAnsi="Calibri" w:cs="Calibri"/>
                <w:sz w:val="22"/>
              </w:rPr>
              <w:t>.</w:t>
            </w:r>
            <w:r w:rsidR="00FD7D20">
              <w:rPr>
                <w:rFonts w:ascii="Calibri" w:hAnsi="Calibri" w:cs="Calibri"/>
                <w:sz w:val="22"/>
              </w:rPr>
              <w:t xml:space="preserve"> If yes, skip to personal history section below</w:t>
            </w:r>
            <w:r w:rsidR="00613AEF">
              <w:rPr>
                <w:rFonts w:ascii="Calibri" w:hAnsi="Calibri" w:cs="Calibri"/>
                <w:sz w:val="22"/>
              </w:rPr>
              <w:t>.</w:t>
            </w:r>
          </w:p>
          <w:p w:rsidR="0089724E" w:rsidRPr="00F86B4E" w:rsidRDefault="00613AEF">
            <w:pPr>
              <w:widowControl w:val="0"/>
              <w:spacing w:before="84" w:after="337"/>
              <w:rPr>
                <w:rFonts w:ascii="Calibri" w:hAnsi="Calibri" w:cs="Calibri"/>
                <w:sz w:val="22"/>
              </w:rPr>
            </w:pPr>
            <w:r>
              <w:rPr>
                <w:rFonts w:ascii="Calibri" w:hAnsi="Calibri" w:cs="Calibri"/>
                <w:sz w:val="22"/>
              </w:rPr>
              <w:t xml:space="preserve">Pronoun: </w:t>
            </w:r>
          </w:p>
        </w:tc>
      </w:tr>
      <w:tr w:rsidR="00B61AD2" w:rsidRPr="00F86B4E" w:rsidTr="00936AA1">
        <w:trPr>
          <w:cantSplit/>
          <w:trHeight w:val="691"/>
        </w:trPr>
        <w:tc>
          <w:tcPr>
            <w:tcW w:w="10632" w:type="dxa"/>
            <w:gridSpan w:val="3"/>
            <w:tcBorders>
              <w:top w:val="single" w:sz="7" w:space="0" w:color="000000"/>
              <w:left w:val="single" w:sz="7" w:space="0" w:color="000000"/>
              <w:bottom w:val="single" w:sz="7" w:space="0" w:color="000000"/>
              <w:right w:val="single" w:sz="7" w:space="0" w:color="000000"/>
            </w:tcBorders>
          </w:tcPr>
          <w:p w:rsidR="00B61AD2" w:rsidRPr="00F86B4E" w:rsidRDefault="00DA36AA">
            <w:pPr>
              <w:widowControl w:val="0"/>
              <w:spacing w:before="84" w:after="337"/>
              <w:rPr>
                <w:rFonts w:ascii="Calibri" w:hAnsi="Calibri" w:cs="Calibri"/>
                <w:sz w:val="22"/>
              </w:rPr>
            </w:pPr>
            <w:r w:rsidRPr="00DA36AA">
              <w:rPr>
                <w:rFonts w:ascii="Calibri" w:hAnsi="Calibri" w:cs="Calibri"/>
                <w:sz w:val="22"/>
              </w:rPr>
              <w:t>Relationship to Client:</w:t>
            </w:r>
          </w:p>
        </w:tc>
      </w:tr>
      <w:tr w:rsidR="002B784F" w:rsidRPr="00F86B4E" w:rsidTr="00936AA1">
        <w:trPr>
          <w:cantSplit/>
          <w:trHeight w:val="587"/>
        </w:trPr>
        <w:tc>
          <w:tcPr>
            <w:tcW w:w="10632" w:type="dxa"/>
            <w:gridSpan w:val="3"/>
            <w:tcBorders>
              <w:top w:val="single" w:sz="7" w:space="0" w:color="000000"/>
              <w:left w:val="single" w:sz="7" w:space="0" w:color="000000"/>
              <w:bottom w:val="single" w:sz="7" w:space="0" w:color="000000"/>
              <w:right w:val="single" w:sz="7" w:space="0" w:color="000000"/>
            </w:tcBorders>
          </w:tcPr>
          <w:p w:rsidR="002B784F" w:rsidRPr="002B784F" w:rsidRDefault="00DA36AA">
            <w:pPr>
              <w:widowControl w:val="0"/>
              <w:spacing w:before="84" w:after="337"/>
              <w:rPr>
                <w:rFonts w:ascii="Calibri" w:hAnsi="Calibri" w:cs="Calibri"/>
                <w:sz w:val="22"/>
                <w:highlight w:val="yellow"/>
              </w:rPr>
            </w:pPr>
            <w:r w:rsidRPr="00DA36AA">
              <w:rPr>
                <w:rFonts w:ascii="Calibri" w:hAnsi="Calibri" w:cs="Calibri"/>
                <w:sz w:val="22"/>
              </w:rPr>
              <w:t>Cell/Home Phone Number</w:t>
            </w:r>
            <w:r w:rsidR="006E11B9">
              <w:rPr>
                <w:rFonts w:ascii="Calibri" w:hAnsi="Calibri" w:cs="Calibri"/>
                <w:sz w:val="22"/>
              </w:rPr>
              <w:t xml:space="preserve"> of p</w:t>
            </w:r>
            <w:bookmarkStart w:id="4" w:name="_GoBack"/>
            <w:bookmarkEnd w:id="4"/>
            <w:r w:rsidR="006E11B9">
              <w:rPr>
                <w:rFonts w:ascii="Calibri" w:hAnsi="Calibri" w:cs="Calibri"/>
                <w:sz w:val="22"/>
              </w:rPr>
              <w:t>rimary contact</w:t>
            </w:r>
            <w:r w:rsidRPr="00DA36AA">
              <w:rPr>
                <w:rFonts w:ascii="Calibri" w:hAnsi="Calibri" w:cs="Calibri"/>
                <w:sz w:val="22"/>
              </w:rPr>
              <w:t>:</w:t>
            </w:r>
            <w:r w:rsidR="00FD7D20">
              <w:rPr>
                <w:rFonts w:ascii="Calibri" w:hAnsi="Calibri" w:cs="Calibri"/>
                <w:sz w:val="22"/>
              </w:rPr>
              <w:t xml:space="preserve">                                                                  </w:t>
            </w:r>
          </w:p>
        </w:tc>
      </w:tr>
      <w:tr w:rsidR="00E84C51" w:rsidRPr="00F86B4E" w:rsidTr="00936AA1">
        <w:trPr>
          <w:cantSplit/>
          <w:trHeight w:val="587"/>
        </w:trPr>
        <w:tc>
          <w:tcPr>
            <w:tcW w:w="10632" w:type="dxa"/>
            <w:gridSpan w:val="3"/>
            <w:tcBorders>
              <w:top w:val="single" w:sz="7" w:space="0" w:color="000000"/>
              <w:left w:val="single" w:sz="7" w:space="0" w:color="000000"/>
              <w:bottom w:val="single" w:sz="7" w:space="0" w:color="000000"/>
              <w:right w:val="single" w:sz="7" w:space="0" w:color="000000"/>
            </w:tcBorders>
          </w:tcPr>
          <w:p w:rsidR="00E84C51" w:rsidRPr="00DA36AA" w:rsidRDefault="00E84C51">
            <w:pPr>
              <w:widowControl w:val="0"/>
              <w:spacing w:before="84" w:after="337"/>
              <w:rPr>
                <w:rFonts w:ascii="Calibri" w:hAnsi="Calibri" w:cs="Calibri"/>
                <w:sz w:val="22"/>
              </w:rPr>
            </w:pPr>
            <w:r>
              <w:rPr>
                <w:rFonts w:ascii="Calibri" w:hAnsi="Calibri" w:cs="Calibri"/>
                <w:sz w:val="22"/>
              </w:rPr>
              <w:t>Email Address</w:t>
            </w:r>
            <w:r w:rsidR="00FD7D20">
              <w:rPr>
                <w:rFonts w:ascii="Calibri" w:hAnsi="Calibri" w:cs="Calibri"/>
                <w:sz w:val="22"/>
              </w:rPr>
              <w:t xml:space="preserve"> of primary contact</w:t>
            </w:r>
            <w:r>
              <w:rPr>
                <w:rFonts w:ascii="Calibri" w:hAnsi="Calibri" w:cs="Calibri"/>
                <w:sz w:val="22"/>
              </w:rPr>
              <w:t>:</w:t>
            </w:r>
          </w:p>
        </w:tc>
      </w:tr>
      <w:tr w:rsidR="00B61AD2" w:rsidRPr="00F86B4E" w:rsidTr="00936AA1">
        <w:trPr>
          <w:cantSplit/>
          <w:trHeight w:val="587"/>
        </w:trPr>
        <w:tc>
          <w:tcPr>
            <w:tcW w:w="10632" w:type="dxa"/>
            <w:gridSpan w:val="3"/>
            <w:tcBorders>
              <w:top w:val="single" w:sz="7" w:space="0" w:color="000000"/>
              <w:left w:val="single" w:sz="7" w:space="0" w:color="000000"/>
              <w:bottom w:val="single" w:sz="7" w:space="0" w:color="000000"/>
              <w:right w:val="single" w:sz="7" w:space="0" w:color="000000"/>
            </w:tcBorders>
          </w:tcPr>
          <w:p w:rsidR="00B61AD2" w:rsidRPr="00F86B4E" w:rsidRDefault="00DA36AA">
            <w:pPr>
              <w:widowControl w:val="0"/>
              <w:spacing w:before="84" w:after="337"/>
              <w:rPr>
                <w:rFonts w:ascii="Calibri" w:hAnsi="Calibri" w:cs="Calibri"/>
                <w:sz w:val="22"/>
              </w:rPr>
            </w:pPr>
            <w:r w:rsidRPr="00DA36AA">
              <w:rPr>
                <w:rFonts w:ascii="Calibri" w:hAnsi="Calibri" w:cs="Calibri"/>
                <w:sz w:val="22"/>
              </w:rPr>
              <w:t xml:space="preserve">What is the best way to contact </w:t>
            </w:r>
            <w:r w:rsidR="00FD7D20">
              <w:rPr>
                <w:rFonts w:ascii="Calibri" w:hAnsi="Calibri" w:cs="Calibri"/>
                <w:sz w:val="22"/>
              </w:rPr>
              <w:t>primary contact</w:t>
            </w:r>
            <w:r w:rsidRPr="00DA36AA">
              <w:rPr>
                <w:rFonts w:ascii="Calibri" w:hAnsi="Calibri" w:cs="Calibri"/>
                <w:sz w:val="22"/>
              </w:rPr>
              <w:t>?</w:t>
            </w:r>
            <w:r w:rsidR="00027EA9">
              <w:rPr>
                <w:rFonts w:ascii="Calibri" w:hAnsi="Calibri" w:cs="Calibri"/>
                <w:sz w:val="22"/>
              </w:rPr>
              <w:t xml:space="preserve"> E.g. Home phone, cell phone, </w:t>
            </w:r>
            <w:r w:rsidR="00486AFF">
              <w:rPr>
                <w:rFonts w:ascii="Calibri" w:hAnsi="Calibri" w:cs="Calibri"/>
                <w:sz w:val="22"/>
              </w:rPr>
              <w:t xml:space="preserve">or </w:t>
            </w:r>
            <w:r w:rsidR="00027EA9">
              <w:rPr>
                <w:rFonts w:ascii="Calibri" w:hAnsi="Calibri" w:cs="Calibri"/>
                <w:sz w:val="22"/>
              </w:rPr>
              <w:t>email</w:t>
            </w:r>
          </w:p>
        </w:tc>
      </w:tr>
      <w:bookmarkEnd w:id="0"/>
    </w:tbl>
    <w:p w:rsidR="00333D1C" w:rsidRDefault="00333D1C" w:rsidP="00333D1C">
      <w:pPr>
        <w:pStyle w:val="Level1"/>
        <w:rPr>
          <w:rFonts w:ascii="Calibri" w:hAnsi="Calibri" w:cs="Calibri"/>
          <w:sz w:val="22"/>
        </w:rPr>
      </w:pPr>
    </w:p>
    <w:p w:rsidR="006E11B9" w:rsidRPr="00C45DD6" w:rsidRDefault="00110039" w:rsidP="00C45DD6">
      <w:pPr>
        <w:pStyle w:val="Level1"/>
        <w:jc w:val="center"/>
        <w:rPr>
          <w:rFonts w:ascii="Calibri" w:hAnsi="Calibri" w:cs="Calibri"/>
          <w:b/>
          <w:i/>
          <w:caps/>
          <w:u w:val="single"/>
        </w:rPr>
      </w:pPr>
      <w:r w:rsidRPr="00110039">
        <w:rPr>
          <w:rFonts w:ascii="Calibri" w:hAnsi="Calibri" w:cs="Calibri"/>
          <w:b/>
          <w:iCs/>
          <w:caps/>
          <w:u w:val="single"/>
        </w:rPr>
        <w:t>PERSONAL HISTORY</w:t>
      </w:r>
      <w:r w:rsidR="002932D2" w:rsidRPr="00C45DD6">
        <w:rPr>
          <w:rFonts w:ascii="Calibri" w:hAnsi="Calibri" w:cs="Calibri"/>
          <w:b/>
          <w:i/>
          <w:caps/>
          <w:u w:val="single"/>
        </w:rPr>
        <w:br/>
      </w:r>
    </w:p>
    <w:p w:rsidR="00CE6A14" w:rsidRPr="00C45DD6" w:rsidRDefault="00CE6A14" w:rsidP="00110039">
      <w:pPr>
        <w:widowControl w:val="0"/>
        <w:spacing w:line="360" w:lineRule="auto"/>
        <w:rPr>
          <w:rFonts w:ascii="Calibri" w:hAnsi="Calibri" w:cs="Calibri"/>
          <w:b/>
          <w:szCs w:val="24"/>
          <w:lang w:val="en-GB"/>
        </w:rPr>
      </w:pPr>
      <w:r w:rsidRPr="00C45DD6">
        <w:rPr>
          <w:rFonts w:ascii="Calibri" w:hAnsi="Calibri" w:cs="Calibri"/>
          <w:b/>
          <w:caps/>
          <w:szCs w:val="24"/>
          <w:lang w:val="en-GB"/>
        </w:rPr>
        <w:t>Language</w:t>
      </w:r>
    </w:p>
    <w:p w:rsidR="00CE6A14" w:rsidRPr="00495901" w:rsidRDefault="00CE6A14" w:rsidP="001D3D09">
      <w:pPr>
        <w:widowControl w:val="0"/>
        <w:spacing w:line="360" w:lineRule="auto"/>
        <w:ind w:left="1440" w:hanging="720"/>
        <w:rPr>
          <w:rFonts w:ascii="Calibri" w:hAnsi="Calibri" w:cs="Calibri"/>
          <w:szCs w:val="24"/>
          <w:lang w:val="en-GB"/>
        </w:rPr>
      </w:pPr>
      <w:r w:rsidRPr="00495901">
        <w:rPr>
          <w:rFonts w:ascii="Calibri" w:hAnsi="Calibri" w:cs="Calibri"/>
          <w:szCs w:val="24"/>
          <w:lang w:val="en-GB"/>
        </w:rPr>
        <w:t>A.</w:t>
      </w:r>
      <w:r w:rsidRPr="00495901">
        <w:rPr>
          <w:rFonts w:ascii="Calibri" w:hAnsi="Calibri" w:cs="Calibri"/>
          <w:szCs w:val="24"/>
          <w:lang w:val="en-GB"/>
        </w:rPr>
        <w:tab/>
        <w:t>Where w</w:t>
      </w:r>
      <w:r w:rsidR="00DC4B30">
        <w:rPr>
          <w:rFonts w:ascii="Calibri" w:hAnsi="Calibri" w:cs="Calibri"/>
          <w:szCs w:val="24"/>
          <w:lang w:val="en-GB"/>
        </w:rPr>
        <w:t>as the client</w:t>
      </w:r>
      <w:r w:rsidRPr="00495901">
        <w:rPr>
          <w:rFonts w:ascii="Calibri" w:hAnsi="Calibri" w:cs="Calibri"/>
          <w:szCs w:val="24"/>
          <w:lang w:val="en-GB"/>
        </w:rPr>
        <w:t xml:space="preserve"> born?_______________________________________________</w:t>
      </w:r>
      <w:r>
        <w:rPr>
          <w:rFonts w:ascii="Calibri" w:hAnsi="Calibri" w:cs="Calibri"/>
          <w:szCs w:val="24"/>
          <w:lang w:val="en-GB"/>
        </w:rPr>
        <w:t>_</w:t>
      </w:r>
    </w:p>
    <w:p w:rsidR="00CE6A14" w:rsidRPr="00495901" w:rsidRDefault="00CE6A14" w:rsidP="00CE6A14">
      <w:pPr>
        <w:widowControl w:val="0"/>
        <w:spacing w:line="360" w:lineRule="auto"/>
        <w:rPr>
          <w:rFonts w:ascii="Calibri" w:hAnsi="Calibri" w:cs="Calibri"/>
          <w:szCs w:val="24"/>
          <w:lang w:val="en-GB"/>
        </w:rPr>
      </w:pPr>
      <w:r w:rsidRPr="00495901">
        <w:rPr>
          <w:rFonts w:ascii="Calibri" w:hAnsi="Calibri" w:cs="Calibri"/>
          <w:szCs w:val="24"/>
          <w:lang w:val="en-GB"/>
        </w:rPr>
        <w:tab/>
        <w:t>B.</w:t>
      </w:r>
      <w:r w:rsidRPr="00495901">
        <w:rPr>
          <w:rFonts w:ascii="Calibri" w:hAnsi="Calibri" w:cs="Calibri"/>
          <w:szCs w:val="24"/>
          <w:lang w:val="en-GB"/>
        </w:rPr>
        <w:tab/>
        <w:t>Where ha</w:t>
      </w:r>
      <w:r w:rsidR="00DC4B30">
        <w:rPr>
          <w:rFonts w:ascii="Calibri" w:hAnsi="Calibri" w:cs="Calibri"/>
          <w:szCs w:val="24"/>
          <w:lang w:val="en-GB"/>
        </w:rPr>
        <w:t>s the client</w:t>
      </w:r>
      <w:r w:rsidRPr="00495901">
        <w:rPr>
          <w:rFonts w:ascii="Calibri" w:hAnsi="Calibri" w:cs="Calibri"/>
          <w:szCs w:val="24"/>
          <w:lang w:val="en-GB"/>
        </w:rPr>
        <w:t xml:space="preserve"> lived most of </w:t>
      </w:r>
      <w:r w:rsidR="00DC4B30">
        <w:rPr>
          <w:rFonts w:ascii="Calibri" w:hAnsi="Calibri" w:cs="Calibri"/>
          <w:szCs w:val="24"/>
          <w:lang w:val="en-GB"/>
        </w:rPr>
        <w:t>their</w:t>
      </w:r>
      <w:r w:rsidRPr="00495901">
        <w:rPr>
          <w:rFonts w:ascii="Calibri" w:hAnsi="Calibri" w:cs="Calibri"/>
          <w:szCs w:val="24"/>
          <w:lang w:val="en-GB"/>
        </w:rPr>
        <w:t xml:space="preserve"> life? ________________________________</w:t>
      </w:r>
      <w:r>
        <w:rPr>
          <w:rFonts w:ascii="Calibri" w:hAnsi="Calibri" w:cs="Calibri"/>
          <w:szCs w:val="24"/>
          <w:lang w:val="en-GB"/>
        </w:rPr>
        <w:t>__</w:t>
      </w:r>
    </w:p>
    <w:p w:rsidR="00CE6A14" w:rsidRDefault="00CE6A14" w:rsidP="00CE6A14">
      <w:pPr>
        <w:widowControl w:val="0"/>
        <w:spacing w:line="360" w:lineRule="auto"/>
        <w:rPr>
          <w:rFonts w:ascii="Calibri" w:hAnsi="Calibri" w:cs="Calibri"/>
          <w:szCs w:val="24"/>
          <w:lang w:val="en-GB"/>
        </w:rPr>
      </w:pPr>
      <w:r w:rsidRPr="00495901">
        <w:rPr>
          <w:rFonts w:ascii="Calibri" w:hAnsi="Calibri" w:cs="Calibri"/>
          <w:szCs w:val="24"/>
          <w:lang w:val="en-GB"/>
        </w:rPr>
        <w:tab/>
        <w:t>C.</w:t>
      </w:r>
      <w:r w:rsidRPr="00495901">
        <w:rPr>
          <w:rFonts w:ascii="Calibri" w:hAnsi="Calibri" w:cs="Calibri"/>
          <w:szCs w:val="24"/>
          <w:lang w:val="en-GB"/>
        </w:rPr>
        <w:tab/>
        <w:t xml:space="preserve">What is </w:t>
      </w:r>
      <w:r w:rsidR="00DC4B30">
        <w:rPr>
          <w:rFonts w:ascii="Calibri" w:hAnsi="Calibri" w:cs="Calibri"/>
          <w:szCs w:val="24"/>
          <w:lang w:val="en-GB"/>
        </w:rPr>
        <w:t>the client’s</w:t>
      </w:r>
      <w:r w:rsidRPr="00495901">
        <w:rPr>
          <w:rFonts w:ascii="Calibri" w:hAnsi="Calibri" w:cs="Calibri"/>
          <w:szCs w:val="24"/>
          <w:lang w:val="en-GB"/>
        </w:rPr>
        <w:t xml:space="preserve"> native language? _________________________________________</w:t>
      </w:r>
      <w:r>
        <w:rPr>
          <w:rFonts w:ascii="Calibri" w:hAnsi="Calibri" w:cs="Calibri"/>
          <w:szCs w:val="24"/>
          <w:lang w:val="en-GB"/>
        </w:rPr>
        <w:t>_</w:t>
      </w:r>
    </w:p>
    <w:p w:rsidR="00CE6A14" w:rsidRPr="00495901" w:rsidRDefault="00CE6A14" w:rsidP="00CE6A14">
      <w:pPr>
        <w:widowControl w:val="0"/>
        <w:spacing w:line="360" w:lineRule="auto"/>
        <w:rPr>
          <w:rFonts w:ascii="Calibri" w:hAnsi="Calibri" w:cs="Calibri"/>
          <w:szCs w:val="24"/>
          <w:lang w:val="en-GB"/>
        </w:rPr>
      </w:pPr>
      <w:r>
        <w:rPr>
          <w:rFonts w:ascii="Calibri" w:hAnsi="Calibri" w:cs="Calibri"/>
          <w:szCs w:val="24"/>
          <w:lang w:val="en-GB"/>
        </w:rPr>
        <w:tab/>
        <w:t xml:space="preserve">D. </w:t>
      </w:r>
      <w:r>
        <w:rPr>
          <w:rFonts w:ascii="Calibri" w:hAnsi="Calibri" w:cs="Calibri"/>
          <w:szCs w:val="24"/>
          <w:lang w:val="en-GB"/>
        </w:rPr>
        <w:tab/>
        <w:t>What language do</w:t>
      </w:r>
      <w:r w:rsidR="00DC4B30">
        <w:rPr>
          <w:rFonts w:ascii="Calibri" w:hAnsi="Calibri" w:cs="Calibri"/>
          <w:szCs w:val="24"/>
          <w:lang w:val="en-GB"/>
        </w:rPr>
        <w:t>es the client</w:t>
      </w:r>
      <w:r>
        <w:rPr>
          <w:rFonts w:ascii="Calibri" w:hAnsi="Calibri" w:cs="Calibri"/>
          <w:szCs w:val="24"/>
          <w:lang w:val="en-GB"/>
        </w:rPr>
        <w:t xml:space="preserve"> speak</w:t>
      </w:r>
      <w:r w:rsidR="00110039">
        <w:rPr>
          <w:rFonts w:ascii="Calibri" w:hAnsi="Calibri" w:cs="Calibri"/>
          <w:szCs w:val="24"/>
          <w:lang w:val="en-GB"/>
        </w:rPr>
        <w:t>,</w:t>
      </w:r>
      <w:r>
        <w:rPr>
          <w:rFonts w:ascii="Calibri" w:hAnsi="Calibri" w:cs="Calibri"/>
          <w:szCs w:val="24"/>
          <w:lang w:val="en-GB"/>
        </w:rPr>
        <w:t xml:space="preserve"> primarily? __________________________________</w:t>
      </w:r>
    </w:p>
    <w:p w:rsidR="00CE6A14" w:rsidRDefault="00CE6A14" w:rsidP="001D3D09">
      <w:pPr>
        <w:widowControl w:val="0"/>
        <w:spacing w:line="360" w:lineRule="auto"/>
        <w:ind w:left="1440" w:hanging="720"/>
        <w:rPr>
          <w:rFonts w:ascii="Calibri" w:hAnsi="Calibri" w:cs="Calibri"/>
          <w:szCs w:val="24"/>
          <w:highlight w:val="yellow"/>
          <w:lang w:val="en-GB"/>
        </w:rPr>
      </w:pPr>
      <w:r>
        <w:rPr>
          <w:rFonts w:ascii="Calibri" w:hAnsi="Calibri" w:cs="Calibri"/>
          <w:szCs w:val="24"/>
          <w:lang w:val="en-GB"/>
        </w:rPr>
        <w:t>E</w:t>
      </w:r>
      <w:r w:rsidRPr="00495901">
        <w:rPr>
          <w:rFonts w:ascii="Calibri" w:hAnsi="Calibri" w:cs="Calibri"/>
          <w:szCs w:val="24"/>
          <w:lang w:val="en-GB"/>
        </w:rPr>
        <w:t>.</w:t>
      </w:r>
      <w:r w:rsidRPr="00495901">
        <w:rPr>
          <w:rFonts w:ascii="Calibri" w:hAnsi="Calibri" w:cs="Calibri"/>
          <w:szCs w:val="24"/>
          <w:lang w:val="en-GB"/>
        </w:rPr>
        <w:tab/>
      </w:r>
      <w:r w:rsidRPr="005D5AD5">
        <w:rPr>
          <w:rFonts w:ascii="Calibri" w:hAnsi="Calibri" w:cs="Calibri"/>
          <w:szCs w:val="24"/>
          <w:lang w:val="en-GB"/>
        </w:rPr>
        <w:t>What other languages do</w:t>
      </w:r>
      <w:r w:rsidR="00DC4B30">
        <w:rPr>
          <w:rFonts w:ascii="Calibri" w:hAnsi="Calibri" w:cs="Calibri"/>
          <w:szCs w:val="24"/>
          <w:lang w:val="en-GB"/>
        </w:rPr>
        <w:t>es the client</w:t>
      </w:r>
      <w:r w:rsidRPr="005D5AD5">
        <w:rPr>
          <w:rFonts w:ascii="Calibri" w:hAnsi="Calibri" w:cs="Calibri"/>
          <w:szCs w:val="24"/>
          <w:lang w:val="en-GB"/>
        </w:rPr>
        <w:t xml:space="preserve"> speak, understand, read or write? </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2126"/>
        <w:gridCol w:w="2127"/>
        <w:gridCol w:w="2409"/>
      </w:tblGrid>
      <w:tr w:rsidR="007131A2" w:rsidRPr="00CE2E88" w:rsidTr="00C45DD6">
        <w:trPr>
          <w:trHeight w:val="879"/>
        </w:trPr>
        <w:tc>
          <w:tcPr>
            <w:tcW w:w="1843" w:type="dxa"/>
            <w:shd w:val="clear" w:color="auto" w:fill="auto"/>
          </w:tcPr>
          <w:p w:rsidR="00CE6A14" w:rsidRPr="00CE2E88" w:rsidRDefault="00CE6A14">
            <w:pPr>
              <w:widowControl w:val="0"/>
              <w:spacing w:line="360" w:lineRule="auto"/>
              <w:jc w:val="center"/>
              <w:rPr>
                <w:rFonts w:ascii="Calibri" w:hAnsi="Calibri" w:cs="Calibri"/>
                <w:szCs w:val="24"/>
                <w:lang w:val="en-GB"/>
              </w:rPr>
            </w:pPr>
            <w:r w:rsidRPr="00CE2E88">
              <w:rPr>
                <w:rFonts w:ascii="Calibri" w:hAnsi="Calibri" w:cs="Calibri"/>
                <w:szCs w:val="24"/>
                <w:lang w:val="en-GB"/>
              </w:rPr>
              <w:t>Language</w:t>
            </w:r>
          </w:p>
        </w:tc>
        <w:tc>
          <w:tcPr>
            <w:tcW w:w="2126" w:type="dxa"/>
            <w:shd w:val="clear" w:color="auto" w:fill="auto"/>
          </w:tcPr>
          <w:p w:rsidR="00CE6A14" w:rsidRPr="00CE2E88" w:rsidRDefault="00CE6A14">
            <w:pPr>
              <w:widowControl w:val="0"/>
              <w:spacing w:line="360" w:lineRule="auto"/>
              <w:jc w:val="center"/>
              <w:rPr>
                <w:rFonts w:ascii="Calibri" w:hAnsi="Calibri" w:cs="Calibri"/>
                <w:szCs w:val="24"/>
                <w:lang w:val="en-GB"/>
              </w:rPr>
            </w:pPr>
            <w:r w:rsidRPr="00CE2E88">
              <w:rPr>
                <w:rFonts w:ascii="Calibri" w:hAnsi="Calibri" w:cs="Calibri"/>
                <w:szCs w:val="24"/>
                <w:lang w:val="en-GB"/>
              </w:rPr>
              <w:t>Speak?</w:t>
            </w:r>
          </w:p>
          <w:p w:rsidR="00CE6A14" w:rsidRPr="00CE2E88" w:rsidRDefault="00CE6A14">
            <w:pPr>
              <w:widowControl w:val="0"/>
              <w:spacing w:line="360" w:lineRule="auto"/>
              <w:jc w:val="center"/>
              <w:rPr>
                <w:rFonts w:ascii="Calibri" w:hAnsi="Calibri" w:cs="Calibri"/>
                <w:szCs w:val="24"/>
                <w:lang w:val="en-GB"/>
              </w:rPr>
            </w:pPr>
            <w:r w:rsidRPr="00CE2E88">
              <w:rPr>
                <w:rFonts w:ascii="Calibri" w:hAnsi="Calibri" w:cs="Calibri"/>
                <w:szCs w:val="24"/>
                <w:lang w:val="en-GB"/>
              </w:rPr>
              <w:t>Yes/</w:t>
            </w:r>
            <w:r w:rsidR="007131A2">
              <w:rPr>
                <w:rFonts w:ascii="Calibri" w:hAnsi="Calibri" w:cs="Calibri"/>
                <w:szCs w:val="24"/>
                <w:lang w:val="en-GB"/>
              </w:rPr>
              <w:t>Somewhat/</w:t>
            </w:r>
            <w:r w:rsidRPr="00CE2E88">
              <w:rPr>
                <w:rFonts w:ascii="Calibri" w:hAnsi="Calibri" w:cs="Calibri"/>
                <w:szCs w:val="24"/>
                <w:lang w:val="en-GB"/>
              </w:rPr>
              <w:t>No</w:t>
            </w:r>
          </w:p>
        </w:tc>
        <w:tc>
          <w:tcPr>
            <w:tcW w:w="2126" w:type="dxa"/>
            <w:shd w:val="clear" w:color="auto" w:fill="auto"/>
          </w:tcPr>
          <w:p w:rsidR="00CE6A14" w:rsidRPr="00CE2E88" w:rsidRDefault="00CE6A14">
            <w:pPr>
              <w:widowControl w:val="0"/>
              <w:spacing w:line="360" w:lineRule="auto"/>
              <w:jc w:val="center"/>
              <w:rPr>
                <w:rFonts w:ascii="Calibri" w:hAnsi="Calibri" w:cs="Calibri"/>
                <w:szCs w:val="24"/>
                <w:lang w:val="en-GB"/>
              </w:rPr>
            </w:pPr>
            <w:r w:rsidRPr="00CE2E88">
              <w:rPr>
                <w:rFonts w:ascii="Calibri" w:hAnsi="Calibri" w:cs="Calibri"/>
                <w:szCs w:val="24"/>
                <w:lang w:val="en-GB"/>
              </w:rPr>
              <w:t>Read?</w:t>
            </w:r>
          </w:p>
          <w:p w:rsidR="00CE6A14" w:rsidRPr="00CE2E88" w:rsidRDefault="007131A2">
            <w:pPr>
              <w:widowControl w:val="0"/>
              <w:spacing w:line="360" w:lineRule="auto"/>
              <w:jc w:val="center"/>
              <w:rPr>
                <w:rFonts w:ascii="Calibri" w:hAnsi="Calibri" w:cs="Calibri"/>
                <w:szCs w:val="24"/>
                <w:lang w:val="en-GB"/>
              </w:rPr>
            </w:pPr>
            <w:r w:rsidRPr="00CE2E88">
              <w:rPr>
                <w:rFonts w:ascii="Calibri" w:hAnsi="Calibri" w:cs="Calibri"/>
                <w:szCs w:val="24"/>
                <w:lang w:val="en-GB"/>
              </w:rPr>
              <w:t>Yes/</w:t>
            </w:r>
            <w:r>
              <w:rPr>
                <w:rFonts w:ascii="Calibri" w:hAnsi="Calibri" w:cs="Calibri"/>
                <w:szCs w:val="24"/>
                <w:lang w:val="en-GB"/>
              </w:rPr>
              <w:t>Somewhat/</w:t>
            </w:r>
            <w:r w:rsidRPr="00CE2E88">
              <w:rPr>
                <w:rFonts w:ascii="Calibri" w:hAnsi="Calibri" w:cs="Calibri"/>
                <w:szCs w:val="24"/>
                <w:lang w:val="en-GB"/>
              </w:rPr>
              <w:t>No</w:t>
            </w:r>
          </w:p>
        </w:tc>
        <w:tc>
          <w:tcPr>
            <w:tcW w:w="2127" w:type="dxa"/>
            <w:shd w:val="clear" w:color="auto" w:fill="auto"/>
          </w:tcPr>
          <w:p w:rsidR="00CE6A14" w:rsidRPr="00CE2E88" w:rsidRDefault="00CE6A14">
            <w:pPr>
              <w:widowControl w:val="0"/>
              <w:spacing w:line="360" w:lineRule="auto"/>
              <w:jc w:val="center"/>
              <w:rPr>
                <w:rFonts w:ascii="Calibri" w:hAnsi="Calibri" w:cs="Calibri"/>
                <w:szCs w:val="24"/>
                <w:lang w:val="en-GB"/>
              </w:rPr>
            </w:pPr>
            <w:r w:rsidRPr="00CE2E88">
              <w:rPr>
                <w:rFonts w:ascii="Calibri" w:hAnsi="Calibri" w:cs="Calibri"/>
                <w:szCs w:val="24"/>
                <w:lang w:val="en-GB"/>
              </w:rPr>
              <w:t>Understand?</w:t>
            </w:r>
          </w:p>
          <w:p w:rsidR="00CE6A14" w:rsidRPr="00CE2E88" w:rsidRDefault="007131A2">
            <w:pPr>
              <w:widowControl w:val="0"/>
              <w:spacing w:line="360" w:lineRule="auto"/>
              <w:jc w:val="center"/>
              <w:rPr>
                <w:rFonts w:ascii="Calibri" w:hAnsi="Calibri" w:cs="Calibri"/>
                <w:szCs w:val="24"/>
                <w:lang w:val="en-GB"/>
              </w:rPr>
            </w:pPr>
            <w:r w:rsidRPr="00CE2E88">
              <w:rPr>
                <w:rFonts w:ascii="Calibri" w:hAnsi="Calibri" w:cs="Calibri"/>
                <w:szCs w:val="24"/>
                <w:lang w:val="en-GB"/>
              </w:rPr>
              <w:t>Yes/</w:t>
            </w:r>
            <w:r>
              <w:rPr>
                <w:rFonts w:ascii="Calibri" w:hAnsi="Calibri" w:cs="Calibri"/>
                <w:szCs w:val="24"/>
                <w:lang w:val="en-GB"/>
              </w:rPr>
              <w:t>Somewhat/</w:t>
            </w:r>
            <w:r w:rsidRPr="00CE2E88">
              <w:rPr>
                <w:rFonts w:ascii="Calibri" w:hAnsi="Calibri" w:cs="Calibri"/>
                <w:szCs w:val="24"/>
                <w:lang w:val="en-GB"/>
              </w:rPr>
              <w:t>No</w:t>
            </w:r>
          </w:p>
        </w:tc>
        <w:tc>
          <w:tcPr>
            <w:tcW w:w="2409" w:type="dxa"/>
            <w:shd w:val="clear" w:color="auto" w:fill="auto"/>
          </w:tcPr>
          <w:p w:rsidR="00CE6A14" w:rsidRPr="00CE2E88" w:rsidRDefault="00CE6A14">
            <w:pPr>
              <w:widowControl w:val="0"/>
              <w:spacing w:line="360" w:lineRule="auto"/>
              <w:jc w:val="center"/>
              <w:rPr>
                <w:rFonts w:ascii="Calibri" w:hAnsi="Calibri" w:cs="Calibri"/>
                <w:szCs w:val="24"/>
                <w:lang w:val="en-GB"/>
              </w:rPr>
            </w:pPr>
            <w:r w:rsidRPr="00CE2E88">
              <w:rPr>
                <w:rFonts w:ascii="Calibri" w:hAnsi="Calibri" w:cs="Calibri"/>
                <w:szCs w:val="24"/>
                <w:lang w:val="en-GB"/>
              </w:rPr>
              <w:t>Write?</w:t>
            </w:r>
          </w:p>
          <w:p w:rsidR="00CE6A14" w:rsidRPr="00CE2E88" w:rsidRDefault="007131A2">
            <w:pPr>
              <w:widowControl w:val="0"/>
              <w:spacing w:line="360" w:lineRule="auto"/>
              <w:jc w:val="center"/>
              <w:rPr>
                <w:rFonts w:ascii="Calibri" w:hAnsi="Calibri" w:cs="Calibri"/>
                <w:szCs w:val="24"/>
                <w:lang w:val="en-GB"/>
              </w:rPr>
            </w:pPr>
            <w:r w:rsidRPr="00CE2E88">
              <w:rPr>
                <w:rFonts w:ascii="Calibri" w:hAnsi="Calibri" w:cs="Calibri"/>
                <w:szCs w:val="24"/>
                <w:lang w:val="en-GB"/>
              </w:rPr>
              <w:t>Yes/</w:t>
            </w:r>
            <w:r>
              <w:rPr>
                <w:rFonts w:ascii="Calibri" w:hAnsi="Calibri" w:cs="Calibri"/>
                <w:szCs w:val="24"/>
                <w:lang w:val="en-GB"/>
              </w:rPr>
              <w:t>Somewhat/</w:t>
            </w:r>
            <w:r w:rsidRPr="00CE2E88">
              <w:rPr>
                <w:rFonts w:ascii="Calibri" w:hAnsi="Calibri" w:cs="Calibri"/>
                <w:szCs w:val="24"/>
                <w:lang w:val="en-GB"/>
              </w:rPr>
              <w:t>No</w:t>
            </w:r>
          </w:p>
        </w:tc>
      </w:tr>
      <w:tr w:rsidR="007131A2" w:rsidRPr="00CE2E88" w:rsidTr="00C45DD6">
        <w:trPr>
          <w:trHeight w:val="439"/>
        </w:trPr>
        <w:tc>
          <w:tcPr>
            <w:tcW w:w="1843"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6"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6"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7"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409" w:type="dxa"/>
            <w:shd w:val="clear" w:color="auto" w:fill="auto"/>
          </w:tcPr>
          <w:p w:rsidR="00CE6A14" w:rsidRPr="00CE2E88" w:rsidRDefault="00CE6A14">
            <w:pPr>
              <w:widowControl w:val="0"/>
              <w:spacing w:line="360" w:lineRule="auto"/>
              <w:rPr>
                <w:rFonts w:ascii="Calibri" w:hAnsi="Calibri" w:cs="Calibri"/>
                <w:szCs w:val="24"/>
                <w:lang w:val="en-GB"/>
              </w:rPr>
            </w:pPr>
          </w:p>
        </w:tc>
      </w:tr>
      <w:tr w:rsidR="007131A2" w:rsidRPr="00CE2E88" w:rsidTr="00C45DD6">
        <w:trPr>
          <w:trHeight w:val="439"/>
        </w:trPr>
        <w:tc>
          <w:tcPr>
            <w:tcW w:w="1843"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6"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6"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7"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409" w:type="dxa"/>
            <w:shd w:val="clear" w:color="auto" w:fill="auto"/>
          </w:tcPr>
          <w:p w:rsidR="00CE6A14" w:rsidRPr="00CE2E88" w:rsidRDefault="00CE6A14">
            <w:pPr>
              <w:widowControl w:val="0"/>
              <w:spacing w:line="360" w:lineRule="auto"/>
              <w:rPr>
                <w:rFonts w:ascii="Calibri" w:hAnsi="Calibri" w:cs="Calibri"/>
                <w:szCs w:val="24"/>
                <w:lang w:val="en-GB"/>
              </w:rPr>
            </w:pPr>
          </w:p>
        </w:tc>
      </w:tr>
      <w:tr w:rsidR="007131A2" w:rsidRPr="00CE2E88" w:rsidTr="00C45DD6">
        <w:trPr>
          <w:trHeight w:val="439"/>
        </w:trPr>
        <w:tc>
          <w:tcPr>
            <w:tcW w:w="1843"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6"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6"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7"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409" w:type="dxa"/>
            <w:shd w:val="clear" w:color="auto" w:fill="auto"/>
          </w:tcPr>
          <w:p w:rsidR="00CE6A14" w:rsidRPr="00CE2E88" w:rsidRDefault="00CE6A14">
            <w:pPr>
              <w:widowControl w:val="0"/>
              <w:spacing w:line="360" w:lineRule="auto"/>
              <w:rPr>
                <w:rFonts w:ascii="Calibri" w:hAnsi="Calibri" w:cs="Calibri"/>
                <w:szCs w:val="24"/>
                <w:lang w:val="en-GB"/>
              </w:rPr>
            </w:pPr>
          </w:p>
        </w:tc>
      </w:tr>
      <w:tr w:rsidR="007131A2" w:rsidRPr="00CE2E88" w:rsidTr="00C45DD6">
        <w:trPr>
          <w:trHeight w:val="439"/>
        </w:trPr>
        <w:tc>
          <w:tcPr>
            <w:tcW w:w="1843"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6"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6"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127"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2409" w:type="dxa"/>
            <w:shd w:val="clear" w:color="auto" w:fill="auto"/>
          </w:tcPr>
          <w:p w:rsidR="00CE6A14" w:rsidRPr="00CE2E88" w:rsidRDefault="00CE6A14">
            <w:pPr>
              <w:widowControl w:val="0"/>
              <w:spacing w:line="360" w:lineRule="auto"/>
              <w:rPr>
                <w:rFonts w:ascii="Calibri" w:hAnsi="Calibri" w:cs="Calibri"/>
                <w:szCs w:val="24"/>
                <w:lang w:val="en-GB"/>
              </w:rPr>
            </w:pPr>
          </w:p>
        </w:tc>
      </w:tr>
    </w:tbl>
    <w:p w:rsidR="00201302" w:rsidRDefault="00201302" w:rsidP="00CE6A14">
      <w:pPr>
        <w:widowControl w:val="0"/>
        <w:tabs>
          <w:tab w:val="center" w:pos="4680"/>
        </w:tabs>
        <w:spacing w:line="360" w:lineRule="auto"/>
        <w:jc w:val="center"/>
      </w:pPr>
    </w:p>
    <w:p w:rsidR="00CE6A14" w:rsidRPr="0027547A" w:rsidRDefault="00201302" w:rsidP="0027547A">
      <w:pPr>
        <w:widowControl w:val="0"/>
        <w:tabs>
          <w:tab w:val="center" w:pos="4680"/>
        </w:tabs>
        <w:spacing w:line="360" w:lineRule="auto"/>
        <w:rPr>
          <w:rFonts w:ascii="Calibri" w:hAnsi="Calibri" w:cs="Calibri"/>
          <w:b/>
          <w:szCs w:val="24"/>
          <w:lang w:val="en-GB"/>
        </w:rPr>
      </w:pPr>
      <w:r>
        <w:br w:type="page"/>
      </w:r>
      <w:r w:rsidR="00CE6A14" w:rsidRPr="0027547A">
        <w:rPr>
          <w:rFonts w:ascii="Calibri" w:hAnsi="Calibri" w:cs="Calibri"/>
          <w:b/>
          <w:szCs w:val="24"/>
          <w:lang w:val="en-GB"/>
        </w:rPr>
        <w:lastRenderedPageBreak/>
        <w:t>EDUCATION</w:t>
      </w:r>
    </w:p>
    <w:p w:rsidR="00CE6A14" w:rsidRDefault="00CE6A14" w:rsidP="00CE6A14">
      <w:pPr>
        <w:widowControl w:val="0"/>
        <w:tabs>
          <w:tab w:val="left" w:pos="840"/>
          <w:tab w:val="center" w:pos="4680"/>
        </w:tabs>
        <w:spacing w:line="360" w:lineRule="auto"/>
        <w:rPr>
          <w:rFonts w:ascii="Calibri" w:hAnsi="Calibri" w:cs="Calibri"/>
          <w:szCs w:val="24"/>
          <w:lang w:val="en-GB"/>
        </w:rPr>
      </w:pPr>
      <w:r>
        <w:rPr>
          <w:rFonts w:ascii="Calibri" w:hAnsi="Calibri" w:cs="Calibri"/>
          <w:szCs w:val="24"/>
          <w:lang w:val="en-GB"/>
        </w:rPr>
        <w:t>2</w:t>
      </w:r>
      <w:r w:rsidRPr="003D7A31">
        <w:rPr>
          <w:rFonts w:ascii="Calibri" w:hAnsi="Calibri" w:cs="Calibri"/>
          <w:szCs w:val="24"/>
          <w:lang w:val="en-GB"/>
        </w:rPr>
        <w:t>.</w:t>
      </w:r>
      <w:r w:rsidRPr="003D7A31">
        <w:rPr>
          <w:rFonts w:ascii="Calibri" w:hAnsi="Calibri" w:cs="Calibri"/>
          <w:szCs w:val="24"/>
          <w:lang w:val="en-GB"/>
        </w:rPr>
        <w:tab/>
      </w:r>
      <w:r>
        <w:rPr>
          <w:rFonts w:ascii="Calibri" w:hAnsi="Calibri" w:cs="Calibri"/>
          <w:szCs w:val="24"/>
          <w:lang w:val="en-GB"/>
        </w:rPr>
        <w:t>Level of Educatio</w:t>
      </w:r>
      <w:r w:rsidR="00110039">
        <w:rPr>
          <w:rFonts w:ascii="Calibri" w:hAnsi="Calibri" w:cs="Calibri"/>
          <w:szCs w:val="24"/>
          <w:lang w:val="en-GB"/>
        </w:rPr>
        <w:t xml:space="preserve">n-check the </w:t>
      </w:r>
      <w:r w:rsidRPr="00110039">
        <w:rPr>
          <w:rFonts w:ascii="Calibri" w:hAnsi="Calibri" w:cs="Calibri"/>
          <w:szCs w:val="24"/>
          <w:lang w:val="en-GB"/>
        </w:rPr>
        <w:t xml:space="preserve">highest level </w:t>
      </w:r>
      <w:r w:rsidR="002932D2" w:rsidRPr="00110039">
        <w:rPr>
          <w:rFonts w:ascii="Calibri" w:hAnsi="Calibri" w:cs="Calibri"/>
          <w:szCs w:val="24"/>
          <w:lang w:val="en-GB"/>
        </w:rPr>
        <w:t>completed</w:t>
      </w:r>
      <w:r w:rsidRPr="00110039">
        <w:rPr>
          <w:rFonts w:ascii="Calibri" w:hAnsi="Calibri" w:cs="Calibri"/>
          <w:szCs w:val="24"/>
          <w:lang w:val="en-GB"/>
        </w:rPr>
        <w:t>:</w:t>
      </w:r>
    </w:p>
    <w:p w:rsidR="00CE6A14" w:rsidRDefault="00CE6A14" w:rsidP="00CE6A14">
      <w:pPr>
        <w:widowControl w:val="0"/>
        <w:tabs>
          <w:tab w:val="left" w:pos="840"/>
          <w:tab w:val="center" w:pos="4680"/>
        </w:tabs>
        <w:spacing w:line="360" w:lineRule="auto"/>
        <w:rPr>
          <w:rFonts w:ascii="Calibri" w:hAnsi="Calibri" w:cs="Calibri"/>
          <w:szCs w:val="24"/>
          <w:lang w:val="en-GB"/>
        </w:rPr>
      </w:pPr>
      <w:r>
        <w:rPr>
          <w:rFonts w:ascii="Calibri" w:hAnsi="Calibri" w:cs="Calibri"/>
          <w:szCs w:val="24"/>
          <w:lang w:val="en-GB"/>
        </w:rPr>
        <w:tab/>
      </w:r>
      <w:r>
        <w:rPr>
          <w:rFonts w:ascii="Calibri" w:hAnsi="Calibri" w:cs="Calibri"/>
          <w:szCs w:val="24"/>
          <w:lang w:val="en-GB"/>
        </w:rPr>
        <w:fldChar w:fldCharType="begin">
          <w:ffData>
            <w:name w:val="Check1"/>
            <w:enabled/>
            <w:calcOnExit w:val="0"/>
            <w:checkBox>
              <w:sizeAuto/>
              <w:default w:val="0"/>
            </w:checkBox>
          </w:ffData>
        </w:fldChar>
      </w:r>
      <w:r>
        <w:rPr>
          <w:rFonts w:ascii="Calibri" w:hAnsi="Calibri" w:cs="Calibri"/>
          <w:szCs w:val="24"/>
          <w:lang w:val="en-GB"/>
        </w:rPr>
        <w:instrText xml:space="preserve"> FORMCHECKBOX </w:instrText>
      </w:r>
      <w:r w:rsidR="00925CC3">
        <w:rPr>
          <w:rFonts w:ascii="Calibri" w:hAnsi="Calibri" w:cs="Calibri"/>
          <w:szCs w:val="24"/>
          <w:lang w:val="en-GB"/>
        </w:rPr>
      </w:r>
      <w:r w:rsidR="00925CC3">
        <w:rPr>
          <w:rFonts w:ascii="Calibri" w:hAnsi="Calibri" w:cs="Calibri"/>
          <w:szCs w:val="24"/>
          <w:lang w:val="en-GB"/>
        </w:rPr>
        <w:fldChar w:fldCharType="separate"/>
      </w:r>
      <w:r>
        <w:rPr>
          <w:rFonts w:ascii="Calibri" w:hAnsi="Calibri" w:cs="Calibri"/>
          <w:szCs w:val="24"/>
          <w:lang w:val="en-GB"/>
        </w:rPr>
        <w:fldChar w:fldCharType="end"/>
      </w:r>
      <w:r>
        <w:rPr>
          <w:rFonts w:ascii="Calibri" w:hAnsi="Calibri" w:cs="Calibri"/>
          <w:szCs w:val="24"/>
          <w:lang w:val="en-GB"/>
        </w:rPr>
        <w:t xml:space="preserve">  Highschool Diploma</w:t>
      </w:r>
      <w:r>
        <w:rPr>
          <w:rFonts w:ascii="Calibri" w:hAnsi="Calibri" w:cs="Calibri"/>
          <w:szCs w:val="24"/>
          <w:lang w:val="en-GB"/>
        </w:rPr>
        <w:tab/>
      </w:r>
    </w:p>
    <w:p w:rsidR="00CE6A14" w:rsidRDefault="00CE6A14" w:rsidP="00CE6A14">
      <w:pPr>
        <w:widowControl w:val="0"/>
        <w:tabs>
          <w:tab w:val="left" w:pos="840"/>
          <w:tab w:val="center" w:pos="4680"/>
        </w:tabs>
        <w:spacing w:line="360" w:lineRule="auto"/>
        <w:rPr>
          <w:rFonts w:ascii="Calibri" w:hAnsi="Calibri" w:cs="Calibri"/>
          <w:szCs w:val="24"/>
          <w:lang w:val="en-GB"/>
        </w:rPr>
      </w:pPr>
      <w:r>
        <w:rPr>
          <w:rFonts w:ascii="Calibri" w:hAnsi="Calibri" w:cs="Calibri"/>
          <w:szCs w:val="24"/>
          <w:lang w:val="en-GB"/>
        </w:rPr>
        <w:tab/>
      </w:r>
      <w:r>
        <w:rPr>
          <w:rFonts w:ascii="Calibri" w:hAnsi="Calibri" w:cs="Calibri"/>
          <w:szCs w:val="24"/>
          <w:lang w:val="en-GB"/>
        </w:rPr>
        <w:fldChar w:fldCharType="begin">
          <w:ffData>
            <w:name w:val="Check2"/>
            <w:enabled/>
            <w:calcOnExit w:val="0"/>
            <w:checkBox>
              <w:sizeAuto/>
              <w:default w:val="0"/>
            </w:checkBox>
          </w:ffData>
        </w:fldChar>
      </w:r>
      <w:r>
        <w:rPr>
          <w:rFonts w:ascii="Calibri" w:hAnsi="Calibri" w:cs="Calibri"/>
          <w:szCs w:val="24"/>
          <w:lang w:val="en-GB"/>
        </w:rPr>
        <w:instrText xml:space="preserve"> FORMCHECKBOX </w:instrText>
      </w:r>
      <w:r w:rsidR="00925CC3">
        <w:rPr>
          <w:rFonts w:ascii="Calibri" w:hAnsi="Calibri" w:cs="Calibri"/>
          <w:szCs w:val="24"/>
          <w:lang w:val="en-GB"/>
        </w:rPr>
      </w:r>
      <w:r w:rsidR="00925CC3">
        <w:rPr>
          <w:rFonts w:ascii="Calibri" w:hAnsi="Calibri" w:cs="Calibri"/>
          <w:szCs w:val="24"/>
          <w:lang w:val="en-GB"/>
        </w:rPr>
        <w:fldChar w:fldCharType="separate"/>
      </w:r>
      <w:r>
        <w:rPr>
          <w:rFonts w:ascii="Calibri" w:hAnsi="Calibri" w:cs="Calibri"/>
          <w:szCs w:val="24"/>
          <w:lang w:val="en-GB"/>
        </w:rPr>
        <w:fldChar w:fldCharType="end"/>
      </w:r>
      <w:r>
        <w:rPr>
          <w:rFonts w:ascii="Calibri" w:hAnsi="Calibri" w:cs="Calibri"/>
          <w:szCs w:val="24"/>
          <w:lang w:val="en-GB"/>
        </w:rPr>
        <w:t xml:space="preserve">  College Diploma/Degree</w:t>
      </w:r>
    </w:p>
    <w:p w:rsidR="00CE6A14" w:rsidRDefault="00CE6A14" w:rsidP="00CE6A14">
      <w:pPr>
        <w:widowControl w:val="0"/>
        <w:tabs>
          <w:tab w:val="left" w:pos="840"/>
          <w:tab w:val="center" w:pos="4680"/>
        </w:tabs>
        <w:spacing w:line="360" w:lineRule="auto"/>
        <w:rPr>
          <w:rFonts w:ascii="Calibri" w:hAnsi="Calibri" w:cs="Calibri"/>
          <w:szCs w:val="24"/>
          <w:lang w:val="en-GB"/>
        </w:rPr>
      </w:pPr>
      <w:r>
        <w:rPr>
          <w:rFonts w:ascii="Calibri" w:hAnsi="Calibri" w:cs="Calibri"/>
          <w:szCs w:val="24"/>
          <w:lang w:val="en-GB"/>
        </w:rPr>
        <w:tab/>
      </w:r>
      <w:r>
        <w:rPr>
          <w:rFonts w:ascii="Calibri" w:hAnsi="Calibri" w:cs="Calibri"/>
          <w:szCs w:val="24"/>
          <w:lang w:val="en-GB"/>
        </w:rPr>
        <w:fldChar w:fldCharType="begin">
          <w:ffData>
            <w:name w:val="Check3"/>
            <w:enabled/>
            <w:calcOnExit w:val="0"/>
            <w:checkBox>
              <w:sizeAuto/>
              <w:default w:val="0"/>
            </w:checkBox>
          </w:ffData>
        </w:fldChar>
      </w:r>
      <w:r>
        <w:rPr>
          <w:rFonts w:ascii="Calibri" w:hAnsi="Calibri" w:cs="Calibri"/>
          <w:szCs w:val="24"/>
          <w:lang w:val="en-GB"/>
        </w:rPr>
        <w:instrText xml:space="preserve"> FORMCHECKBOX </w:instrText>
      </w:r>
      <w:r w:rsidR="00925CC3">
        <w:rPr>
          <w:rFonts w:ascii="Calibri" w:hAnsi="Calibri" w:cs="Calibri"/>
          <w:szCs w:val="24"/>
          <w:lang w:val="en-GB"/>
        </w:rPr>
      </w:r>
      <w:r w:rsidR="00925CC3">
        <w:rPr>
          <w:rFonts w:ascii="Calibri" w:hAnsi="Calibri" w:cs="Calibri"/>
          <w:szCs w:val="24"/>
          <w:lang w:val="en-GB"/>
        </w:rPr>
        <w:fldChar w:fldCharType="separate"/>
      </w:r>
      <w:r>
        <w:rPr>
          <w:rFonts w:ascii="Calibri" w:hAnsi="Calibri" w:cs="Calibri"/>
          <w:szCs w:val="24"/>
          <w:lang w:val="en-GB"/>
        </w:rPr>
        <w:fldChar w:fldCharType="end"/>
      </w:r>
      <w:r>
        <w:rPr>
          <w:rFonts w:ascii="Calibri" w:hAnsi="Calibri" w:cs="Calibri"/>
          <w:szCs w:val="24"/>
          <w:lang w:val="en-GB"/>
        </w:rPr>
        <w:t xml:space="preserve">  Bachelor Degree</w:t>
      </w:r>
    </w:p>
    <w:p w:rsidR="00CE6A14" w:rsidRDefault="00CE6A14" w:rsidP="00CE6A14">
      <w:pPr>
        <w:widowControl w:val="0"/>
        <w:tabs>
          <w:tab w:val="left" w:pos="840"/>
          <w:tab w:val="center" w:pos="4680"/>
        </w:tabs>
        <w:spacing w:line="360" w:lineRule="auto"/>
        <w:rPr>
          <w:rFonts w:ascii="Calibri" w:hAnsi="Calibri" w:cs="Calibri"/>
          <w:szCs w:val="24"/>
          <w:lang w:val="en-GB"/>
        </w:rPr>
      </w:pPr>
      <w:r>
        <w:rPr>
          <w:rFonts w:ascii="Calibri" w:hAnsi="Calibri" w:cs="Calibri"/>
          <w:szCs w:val="24"/>
          <w:lang w:val="en-GB"/>
        </w:rPr>
        <w:tab/>
      </w:r>
      <w:r>
        <w:rPr>
          <w:rFonts w:ascii="Calibri" w:hAnsi="Calibri" w:cs="Calibri"/>
          <w:szCs w:val="24"/>
          <w:lang w:val="en-GB"/>
        </w:rPr>
        <w:fldChar w:fldCharType="begin">
          <w:ffData>
            <w:name w:val="Check4"/>
            <w:enabled/>
            <w:calcOnExit w:val="0"/>
            <w:checkBox>
              <w:sizeAuto/>
              <w:default w:val="0"/>
            </w:checkBox>
          </w:ffData>
        </w:fldChar>
      </w:r>
      <w:r>
        <w:rPr>
          <w:rFonts w:ascii="Calibri" w:hAnsi="Calibri" w:cs="Calibri"/>
          <w:szCs w:val="24"/>
          <w:lang w:val="en-GB"/>
        </w:rPr>
        <w:instrText xml:space="preserve"> FORMCHECKBOX </w:instrText>
      </w:r>
      <w:r w:rsidR="00925CC3">
        <w:rPr>
          <w:rFonts w:ascii="Calibri" w:hAnsi="Calibri" w:cs="Calibri"/>
          <w:szCs w:val="24"/>
          <w:lang w:val="en-GB"/>
        </w:rPr>
      </w:r>
      <w:r w:rsidR="00925CC3">
        <w:rPr>
          <w:rFonts w:ascii="Calibri" w:hAnsi="Calibri" w:cs="Calibri"/>
          <w:szCs w:val="24"/>
          <w:lang w:val="en-GB"/>
        </w:rPr>
        <w:fldChar w:fldCharType="separate"/>
      </w:r>
      <w:r>
        <w:rPr>
          <w:rFonts w:ascii="Calibri" w:hAnsi="Calibri" w:cs="Calibri"/>
          <w:szCs w:val="24"/>
          <w:lang w:val="en-GB"/>
        </w:rPr>
        <w:fldChar w:fldCharType="end"/>
      </w:r>
      <w:r>
        <w:rPr>
          <w:rFonts w:ascii="Calibri" w:hAnsi="Calibri" w:cs="Calibri"/>
          <w:szCs w:val="24"/>
          <w:lang w:val="en-GB"/>
        </w:rPr>
        <w:t xml:space="preserve">  Graduate Degree</w:t>
      </w:r>
    </w:p>
    <w:p w:rsidR="00CE6A14" w:rsidRDefault="00CE6A14" w:rsidP="00CE6A14">
      <w:pPr>
        <w:widowControl w:val="0"/>
        <w:tabs>
          <w:tab w:val="left" w:pos="840"/>
          <w:tab w:val="center" w:pos="4680"/>
        </w:tabs>
        <w:spacing w:line="360" w:lineRule="auto"/>
        <w:rPr>
          <w:rFonts w:ascii="Calibri" w:hAnsi="Calibri" w:cs="Calibri"/>
          <w:szCs w:val="24"/>
          <w:lang w:val="en-GB"/>
        </w:rPr>
      </w:pPr>
      <w:r>
        <w:rPr>
          <w:rFonts w:ascii="Calibri" w:hAnsi="Calibri" w:cs="Calibri"/>
          <w:szCs w:val="24"/>
          <w:lang w:val="en-GB"/>
        </w:rPr>
        <w:tab/>
      </w:r>
      <w:r>
        <w:rPr>
          <w:rFonts w:ascii="Calibri" w:hAnsi="Calibri" w:cs="Calibri"/>
          <w:szCs w:val="24"/>
          <w:lang w:val="en-GB"/>
        </w:rPr>
        <w:fldChar w:fldCharType="begin">
          <w:ffData>
            <w:name w:val="Check5"/>
            <w:enabled/>
            <w:calcOnExit w:val="0"/>
            <w:checkBox>
              <w:sizeAuto/>
              <w:default w:val="0"/>
            </w:checkBox>
          </w:ffData>
        </w:fldChar>
      </w:r>
      <w:r>
        <w:rPr>
          <w:rFonts w:ascii="Calibri" w:hAnsi="Calibri" w:cs="Calibri"/>
          <w:szCs w:val="24"/>
          <w:lang w:val="en-GB"/>
        </w:rPr>
        <w:instrText xml:space="preserve"> FORMCHECKBOX </w:instrText>
      </w:r>
      <w:r w:rsidR="00925CC3">
        <w:rPr>
          <w:rFonts w:ascii="Calibri" w:hAnsi="Calibri" w:cs="Calibri"/>
          <w:szCs w:val="24"/>
          <w:lang w:val="en-GB"/>
        </w:rPr>
      </w:r>
      <w:r w:rsidR="00925CC3">
        <w:rPr>
          <w:rFonts w:ascii="Calibri" w:hAnsi="Calibri" w:cs="Calibri"/>
          <w:szCs w:val="24"/>
          <w:lang w:val="en-GB"/>
        </w:rPr>
        <w:fldChar w:fldCharType="separate"/>
      </w:r>
      <w:r>
        <w:rPr>
          <w:rFonts w:ascii="Calibri" w:hAnsi="Calibri" w:cs="Calibri"/>
          <w:szCs w:val="24"/>
          <w:lang w:val="en-GB"/>
        </w:rPr>
        <w:fldChar w:fldCharType="end"/>
      </w:r>
      <w:r>
        <w:rPr>
          <w:rFonts w:ascii="Calibri" w:hAnsi="Calibri" w:cs="Calibri"/>
          <w:szCs w:val="24"/>
          <w:lang w:val="en-GB"/>
        </w:rPr>
        <w:t xml:space="preserve">  Post-Graduate Degree</w:t>
      </w:r>
    </w:p>
    <w:p w:rsidR="000E2F7A" w:rsidRDefault="00CE6A14" w:rsidP="00CE6A14">
      <w:pPr>
        <w:pStyle w:val="Level1"/>
        <w:rPr>
          <w:rFonts w:ascii="Calibri" w:hAnsi="Calibri" w:cs="Calibri"/>
          <w:szCs w:val="24"/>
          <w:lang w:val="en-GB"/>
        </w:rPr>
      </w:pPr>
      <w:r>
        <w:rPr>
          <w:rFonts w:ascii="Calibri" w:hAnsi="Calibri" w:cs="Calibri"/>
          <w:szCs w:val="24"/>
          <w:lang w:val="en-GB"/>
        </w:rPr>
        <w:tab/>
        <w:t>Other:_________________________________</w:t>
      </w:r>
    </w:p>
    <w:p w:rsidR="00CE6A14" w:rsidRDefault="002932D2" w:rsidP="00CE6A14">
      <w:pPr>
        <w:pStyle w:val="Level1"/>
      </w:pPr>
      <w:r>
        <w:rPr>
          <w:rFonts w:ascii="Calibri" w:hAnsi="Calibri" w:cs="Calibri"/>
          <w:szCs w:val="24"/>
          <w:lang w:val="en-GB"/>
        </w:rPr>
        <w:br/>
      </w:r>
    </w:p>
    <w:p w:rsidR="00333D1C" w:rsidRPr="00495901" w:rsidRDefault="00EA2535" w:rsidP="000730D8">
      <w:pPr>
        <w:widowControl w:val="0"/>
        <w:spacing w:line="360" w:lineRule="auto"/>
        <w:rPr>
          <w:rFonts w:ascii="Calibri" w:hAnsi="Calibri" w:cs="Calibri"/>
          <w:szCs w:val="24"/>
          <w:lang w:val="en-GB"/>
        </w:rPr>
      </w:pPr>
      <w:r>
        <w:rPr>
          <w:rFonts w:ascii="Calibri" w:hAnsi="Calibri" w:cs="Calibri"/>
          <w:szCs w:val="24"/>
          <w:lang w:val="en-GB"/>
        </w:rPr>
        <w:t>3</w:t>
      </w:r>
      <w:r w:rsidR="00333D1C">
        <w:rPr>
          <w:rFonts w:ascii="Calibri" w:hAnsi="Calibri" w:cs="Calibri"/>
          <w:szCs w:val="24"/>
          <w:lang w:val="en-GB"/>
        </w:rPr>
        <w:t xml:space="preserve">. </w:t>
      </w:r>
      <w:r w:rsidR="00333D1C">
        <w:rPr>
          <w:rFonts w:ascii="Calibri" w:hAnsi="Calibri" w:cs="Calibri"/>
          <w:szCs w:val="24"/>
          <w:lang w:val="en-GB"/>
        </w:rPr>
        <w:tab/>
      </w:r>
      <w:r w:rsidR="00333D1C" w:rsidRPr="00495901">
        <w:rPr>
          <w:rFonts w:ascii="Calibri" w:hAnsi="Calibri" w:cs="Calibri"/>
          <w:szCs w:val="24"/>
          <w:lang w:val="en-GB"/>
        </w:rPr>
        <w:t>What is</w:t>
      </w:r>
      <w:r w:rsidR="00333D1C">
        <w:rPr>
          <w:rFonts w:ascii="Calibri" w:hAnsi="Calibri" w:cs="Calibri"/>
          <w:szCs w:val="24"/>
          <w:lang w:val="en-GB"/>
        </w:rPr>
        <w:t>/was</w:t>
      </w:r>
      <w:r w:rsidR="00333D1C" w:rsidRPr="00495901">
        <w:rPr>
          <w:rFonts w:ascii="Calibri" w:hAnsi="Calibri" w:cs="Calibri"/>
          <w:szCs w:val="24"/>
          <w:lang w:val="en-GB"/>
        </w:rPr>
        <w:t xml:space="preserve"> </w:t>
      </w:r>
      <w:r w:rsidR="00DC4B30">
        <w:rPr>
          <w:rFonts w:ascii="Calibri" w:hAnsi="Calibri" w:cs="Calibri"/>
          <w:szCs w:val="24"/>
          <w:lang w:val="en-GB"/>
        </w:rPr>
        <w:t>the client’s</w:t>
      </w:r>
      <w:r w:rsidR="00333D1C" w:rsidRPr="00495901">
        <w:rPr>
          <w:rFonts w:ascii="Calibri" w:hAnsi="Calibri" w:cs="Calibri"/>
          <w:szCs w:val="24"/>
          <w:lang w:val="en-GB"/>
        </w:rPr>
        <w:t xml:space="preserve"> occupation?  (Briefly describe what </w:t>
      </w:r>
      <w:r w:rsidR="00DC4B30">
        <w:rPr>
          <w:rFonts w:ascii="Calibri" w:hAnsi="Calibri" w:cs="Calibri"/>
          <w:szCs w:val="24"/>
          <w:lang w:val="en-GB"/>
        </w:rPr>
        <w:t>they</w:t>
      </w:r>
      <w:r w:rsidR="00333D1C" w:rsidRPr="00495901">
        <w:rPr>
          <w:rFonts w:ascii="Calibri" w:hAnsi="Calibri" w:cs="Calibri"/>
          <w:szCs w:val="24"/>
          <w:lang w:val="en-GB"/>
        </w:rPr>
        <w:t xml:space="preserve"> do</w:t>
      </w:r>
      <w:r w:rsidR="00BC78D3">
        <w:rPr>
          <w:rFonts w:ascii="Calibri" w:hAnsi="Calibri" w:cs="Calibri"/>
          <w:szCs w:val="24"/>
          <w:lang w:val="en-GB"/>
        </w:rPr>
        <w:t>/did</w:t>
      </w:r>
      <w:r w:rsidR="00333D1C" w:rsidRPr="00495901">
        <w:rPr>
          <w:rFonts w:ascii="Calibri" w:hAnsi="Calibri" w:cs="Calibri"/>
          <w:szCs w:val="24"/>
          <w:lang w:val="en-GB"/>
        </w:rPr>
        <w:t>)</w:t>
      </w:r>
    </w:p>
    <w:p w:rsidR="00333D1C" w:rsidRPr="00495901" w:rsidRDefault="00333D1C" w:rsidP="00333D1C">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w:t>
      </w:r>
      <w:r w:rsidR="000730D8" w:rsidRPr="00495901">
        <w:rPr>
          <w:rFonts w:ascii="Calibri" w:hAnsi="Calibri" w:cs="Calibri"/>
          <w:szCs w:val="24"/>
          <w:lang w:val="en-GB"/>
        </w:rPr>
        <w:t>____________________________________________________________________________________</w:t>
      </w:r>
    </w:p>
    <w:p w:rsidR="00410215" w:rsidRDefault="00CE6A14" w:rsidP="00C45DD6">
      <w:pPr>
        <w:widowControl w:val="0"/>
        <w:tabs>
          <w:tab w:val="center" w:pos="4680"/>
        </w:tabs>
        <w:spacing w:line="360" w:lineRule="auto"/>
        <w:rPr>
          <w:rFonts w:ascii="Calibri" w:hAnsi="Calibri" w:cs="Calibri"/>
          <w:b/>
          <w:szCs w:val="24"/>
          <w:lang w:val="en-GB"/>
        </w:rPr>
      </w:pPr>
      <w:r w:rsidRPr="00C45DD6">
        <w:rPr>
          <w:rFonts w:ascii="Calibri" w:hAnsi="Calibri" w:cs="Calibri"/>
          <w:b/>
          <w:szCs w:val="24"/>
          <w:lang w:val="en-GB"/>
        </w:rPr>
        <w:tab/>
      </w:r>
    </w:p>
    <w:p w:rsidR="00CE6A14" w:rsidRPr="0027547A" w:rsidRDefault="00CE6A14" w:rsidP="0027547A">
      <w:pPr>
        <w:widowControl w:val="0"/>
        <w:tabs>
          <w:tab w:val="center" w:pos="4680"/>
        </w:tabs>
        <w:spacing w:line="360" w:lineRule="auto"/>
        <w:rPr>
          <w:rFonts w:ascii="Calibri" w:hAnsi="Calibri" w:cs="Calibri"/>
          <w:szCs w:val="24"/>
          <w:lang w:val="en-GB"/>
        </w:rPr>
      </w:pPr>
      <w:r w:rsidRPr="0027547A">
        <w:rPr>
          <w:rFonts w:ascii="Calibri" w:hAnsi="Calibri" w:cs="Calibri"/>
          <w:b/>
          <w:szCs w:val="24"/>
          <w:lang w:val="en-GB"/>
        </w:rPr>
        <w:t>MEDICAL HISTORY</w:t>
      </w:r>
    </w:p>
    <w:p w:rsidR="00CE6A14" w:rsidRPr="00495901" w:rsidRDefault="00EA2535" w:rsidP="00CE6A14">
      <w:pPr>
        <w:widowControl w:val="0"/>
        <w:spacing w:line="360" w:lineRule="auto"/>
        <w:ind w:left="720" w:hanging="720"/>
        <w:rPr>
          <w:rFonts w:ascii="Calibri" w:hAnsi="Calibri" w:cs="Calibri"/>
          <w:szCs w:val="24"/>
          <w:lang w:val="en-GB"/>
        </w:rPr>
      </w:pPr>
      <w:r>
        <w:rPr>
          <w:rFonts w:ascii="Calibri" w:hAnsi="Calibri" w:cs="Calibri"/>
          <w:szCs w:val="24"/>
          <w:lang w:val="en-GB"/>
        </w:rPr>
        <w:t>4</w:t>
      </w:r>
      <w:r w:rsidR="00CE6A14" w:rsidRPr="00E55D00">
        <w:rPr>
          <w:rFonts w:ascii="Calibri" w:hAnsi="Calibri" w:cs="Calibri"/>
          <w:szCs w:val="24"/>
          <w:lang w:val="en-GB"/>
        </w:rPr>
        <w:t>.</w:t>
      </w:r>
      <w:r w:rsidR="00CE6A14" w:rsidRPr="00495901">
        <w:rPr>
          <w:rFonts w:ascii="Calibri" w:hAnsi="Calibri" w:cs="Calibri"/>
          <w:szCs w:val="24"/>
          <w:lang w:val="en-GB"/>
        </w:rPr>
        <w:tab/>
        <w:t xml:space="preserve">List any serious illness, injuries, childhood diseases and operations.  </w:t>
      </w:r>
      <w:r w:rsidR="00CE6A14">
        <w:rPr>
          <w:rFonts w:ascii="Calibri" w:hAnsi="Calibri" w:cs="Calibri"/>
          <w:szCs w:val="24"/>
          <w:lang w:val="en-GB"/>
        </w:rPr>
        <w:t>Give dates and</w:t>
      </w:r>
      <w:r w:rsidR="007131A2">
        <w:rPr>
          <w:rFonts w:ascii="Calibri" w:hAnsi="Calibri" w:cs="Calibri"/>
          <w:szCs w:val="24"/>
          <w:lang w:val="en-GB"/>
        </w:rPr>
        <w:t xml:space="preserve"> duration.</w:t>
      </w:r>
      <w:r w:rsidR="00CE6A14">
        <w:rPr>
          <w:rFonts w:ascii="Calibri" w:hAnsi="Calibri" w:cs="Calibri"/>
          <w:szCs w:val="24"/>
          <w:lang w:val="en-GB"/>
        </w:rPr>
        <w:t xml:space="preserve"> Indicate when these occurred and if they are directly relevant</w:t>
      </w:r>
      <w:r w:rsidR="00110039">
        <w:rPr>
          <w:rFonts w:ascii="Calibri" w:hAnsi="Calibri" w:cs="Calibri"/>
          <w:szCs w:val="24"/>
          <w:lang w:val="en-GB"/>
        </w:rPr>
        <w:t xml:space="preserve"> to this referral</w:t>
      </w:r>
      <w:r w:rsidR="00CE6A14">
        <w:rPr>
          <w:rFonts w:ascii="Calibri" w:hAnsi="Calibri" w:cs="Calibri"/>
          <w:szCs w:val="24"/>
          <w:lang w:val="en-GB"/>
        </w:rPr>
        <w:t>.</w:t>
      </w:r>
      <w:r w:rsidR="00CE6A14" w:rsidRPr="00495901">
        <w:rPr>
          <w:rFonts w:ascii="Calibri" w:hAnsi="Calibri" w:cs="Calibri"/>
          <w:szCs w:val="24"/>
          <w:lang w:val="en-GB"/>
        </w:rPr>
        <w:t xml:space="preserve">  Include any physical </w:t>
      </w:r>
      <w:r w:rsidR="00CE6A14">
        <w:rPr>
          <w:rFonts w:ascii="Calibri" w:hAnsi="Calibri" w:cs="Calibri"/>
          <w:szCs w:val="24"/>
          <w:lang w:val="en-GB"/>
        </w:rPr>
        <w:t>disabilities</w:t>
      </w:r>
      <w:r w:rsidR="00CE6A14" w:rsidRPr="00495901">
        <w:rPr>
          <w:rFonts w:ascii="Calibri" w:hAnsi="Calibri" w:cs="Calibri"/>
          <w:szCs w:val="24"/>
          <w:lang w:val="en-GB"/>
        </w:rPr>
        <w:t>, prolonged fevers, convulsions,</w:t>
      </w:r>
      <w:r w:rsidR="007131A2">
        <w:rPr>
          <w:rFonts w:ascii="Calibri" w:hAnsi="Calibri" w:cs="Calibri"/>
          <w:szCs w:val="24"/>
          <w:lang w:val="en-GB"/>
        </w:rPr>
        <w:t xml:space="preserve"> side</w:t>
      </w:r>
      <w:r w:rsidR="007131A2">
        <w:rPr>
          <w:rStyle w:val="CommentReference"/>
        </w:rPr>
        <w:t xml:space="preserve"> </w:t>
      </w:r>
      <w:r w:rsidR="007131A2" w:rsidRPr="00495901">
        <w:rPr>
          <w:rFonts w:ascii="Calibri" w:hAnsi="Calibri" w:cs="Calibri"/>
          <w:szCs w:val="24"/>
          <w:lang w:val="en-GB"/>
        </w:rPr>
        <w:t>effects</w:t>
      </w:r>
      <w:r w:rsidR="00CE6A14" w:rsidRPr="00495901">
        <w:rPr>
          <w:rFonts w:ascii="Calibri" w:hAnsi="Calibri" w:cs="Calibri"/>
          <w:szCs w:val="24"/>
          <w:lang w:val="en-GB"/>
        </w:rPr>
        <w:t>, etc.  Note any changes in speech</w:t>
      </w:r>
      <w:r w:rsidR="00CE6A14">
        <w:rPr>
          <w:rFonts w:ascii="Calibri" w:hAnsi="Calibri" w:cs="Calibri"/>
          <w:szCs w:val="24"/>
          <w:lang w:val="en-GB"/>
        </w:rPr>
        <w:t xml:space="preserve">, </w:t>
      </w:r>
      <w:r w:rsidR="00CE6A14" w:rsidRPr="00495901">
        <w:rPr>
          <w:rFonts w:ascii="Calibri" w:hAnsi="Calibri" w:cs="Calibri"/>
          <w:szCs w:val="24"/>
          <w:lang w:val="en-GB"/>
        </w:rPr>
        <w:t>language</w:t>
      </w:r>
      <w:r w:rsidR="00CE6A14">
        <w:rPr>
          <w:rFonts w:ascii="Calibri" w:hAnsi="Calibri" w:cs="Calibri"/>
          <w:szCs w:val="24"/>
          <w:lang w:val="en-GB"/>
        </w:rPr>
        <w:t>,</w:t>
      </w:r>
      <w:r w:rsidR="00084F3D">
        <w:rPr>
          <w:rFonts w:ascii="Calibri" w:hAnsi="Calibri" w:cs="Calibri"/>
          <w:szCs w:val="24"/>
          <w:lang w:val="en-GB"/>
        </w:rPr>
        <w:t xml:space="preserve"> cognition,</w:t>
      </w:r>
      <w:r w:rsidR="00CE6A14">
        <w:rPr>
          <w:rFonts w:ascii="Calibri" w:hAnsi="Calibri" w:cs="Calibri"/>
          <w:szCs w:val="24"/>
          <w:lang w:val="en-GB"/>
        </w:rPr>
        <w:t xml:space="preserve"> fluency, or voice</w:t>
      </w:r>
      <w:r w:rsidR="00CE6A14" w:rsidRPr="00495901">
        <w:rPr>
          <w:rFonts w:ascii="Calibri" w:hAnsi="Calibri" w:cs="Calibri"/>
          <w:szCs w:val="24"/>
          <w:lang w:val="en-GB"/>
        </w:rPr>
        <w:t xml:space="preserve"> after any one of these incidents.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260"/>
        <w:gridCol w:w="4439"/>
      </w:tblGrid>
      <w:tr w:rsidR="00CE6A14" w:rsidRPr="00CE2E88">
        <w:tc>
          <w:tcPr>
            <w:tcW w:w="3450" w:type="dxa"/>
            <w:shd w:val="clear" w:color="auto" w:fill="auto"/>
          </w:tcPr>
          <w:p w:rsidR="00CE6A14" w:rsidRPr="00CE2E88" w:rsidRDefault="00CE6A14">
            <w:pPr>
              <w:widowControl w:val="0"/>
              <w:spacing w:line="360" w:lineRule="auto"/>
              <w:jc w:val="center"/>
              <w:rPr>
                <w:rFonts w:ascii="Calibri" w:hAnsi="Calibri" w:cs="Calibri"/>
                <w:szCs w:val="24"/>
                <w:lang w:val="en-GB"/>
              </w:rPr>
            </w:pPr>
            <w:r w:rsidRPr="00CE2E88">
              <w:rPr>
                <w:rFonts w:ascii="Calibri" w:hAnsi="Calibri" w:cs="Calibri"/>
                <w:szCs w:val="24"/>
                <w:lang w:val="en-GB"/>
              </w:rPr>
              <w:t>Condition</w:t>
            </w:r>
          </w:p>
        </w:tc>
        <w:tc>
          <w:tcPr>
            <w:tcW w:w="2317" w:type="dxa"/>
            <w:shd w:val="clear" w:color="auto" w:fill="auto"/>
          </w:tcPr>
          <w:p w:rsidR="00CE6A14" w:rsidRPr="00CE2E88" w:rsidRDefault="00CE6A14">
            <w:pPr>
              <w:widowControl w:val="0"/>
              <w:spacing w:line="360" w:lineRule="auto"/>
              <w:jc w:val="center"/>
              <w:rPr>
                <w:rFonts w:ascii="Calibri" w:hAnsi="Calibri" w:cs="Calibri"/>
                <w:szCs w:val="24"/>
                <w:lang w:val="en-GB"/>
              </w:rPr>
            </w:pPr>
            <w:r w:rsidRPr="00CE2E88">
              <w:rPr>
                <w:rFonts w:ascii="Calibri" w:hAnsi="Calibri" w:cs="Calibri"/>
                <w:szCs w:val="24"/>
                <w:lang w:val="en-GB"/>
              </w:rPr>
              <w:t>Date</w:t>
            </w:r>
          </w:p>
        </w:tc>
        <w:tc>
          <w:tcPr>
            <w:tcW w:w="4529" w:type="dxa"/>
            <w:shd w:val="clear" w:color="auto" w:fill="auto"/>
          </w:tcPr>
          <w:p w:rsidR="00CE6A14" w:rsidRPr="00CE2E88" w:rsidRDefault="00CE6A14">
            <w:pPr>
              <w:widowControl w:val="0"/>
              <w:spacing w:line="360" w:lineRule="auto"/>
              <w:jc w:val="center"/>
              <w:rPr>
                <w:rFonts w:ascii="Calibri" w:hAnsi="Calibri" w:cs="Calibri"/>
                <w:szCs w:val="24"/>
                <w:lang w:val="en-GB"/>
              </w:rPr>
            </w:pPr>
            <w:r w:rsidRPr="00CE2E88">
              <w:rPr>
                <w:rFonts w:ascii="Calibri" w:hAnsi="Calibri" w:cs="Calibri"/>
                <w:szCs w:val="24"/>
                <w:lang w:val="en-GB"/>
              </w:rPr>
              <w:t>Speech/Language Change</w:t>
            </w:r>
          </w:p>
        </w:tc>
      </w:tr>
      <w:tr w:rsidR="00CE6A14" w:rsidRPr="00CE2E88">
        <w:tc>
          <w:tcPr>
            <w:tcW w:w="3450" w:type="dxa"/>
            <w:shd w:val="clear" w:color="auto" w:fill="auto"/>
          </w:tcPr>
          <w:p w:rsidR="00CE6A14" w:rsidRPr="00CE2E88" w:rsidRDefault="00CE6A14">
            <w:pPr>
              <w:widowControl w:val="0"/>
              <w:spacing w:line="360" w:lineRule="auto"/>
              <w:rPr>
                <w:rFonts w:ascii="Calibri" w:hAnsi="Calibri" w:cs="Calibri"/>
                <w:szCs w:val="24"/>
                <w:lang w:val="en-GB"/>
              </w:rPr>
            </w:pPr>
            <w:r w:rsidRPr="00CE2E88">
              <w:rPr>
                <w:rFonts w:ascii="Calibri" w:hAnsi="Calibri" w:cs="Calibri"/>
                <w:szCs w:val="24"/>
                <w:lang w:val="en-GB"/>
              </w:rPr>
              <w:br/>
            </w:r>
          </w:p>
        </w:tc>
        <w:tc>
          <w:tcPr>
            <w:tcW w:w="2317"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4529" w:type="dxa"/>
            <w:shd w:val="clear" w:color="auto" w:fill="auto"/>
          </w:tcPr>
          <w:p w:rsidR="00CE6A14" w:rsidRPr="00CE2E88" w:rsidRDefault="00CE6A14">
            <w:pPr>
              <w:widowControl w:val="0"/>
              <w:spacing w:line="360" w:lineRule="auto"/>
              <w:rPr>
                <w:rFonts w:ascii="Calibri" w:hAnsi="Calibri" w:cs="Calibri"/>
                <w:szCs w:val="24"/>
                <w:lang w:val="en-GB"/>
              </w:rPr>
            </w:pPr>
          </w:p>
        </w:tc>
      </w:tr>
      <w:tr w:rsidR="00CE6A14" w:rsidRPr="00CE2E88">
        <w:tc>
          <w:tcPr>
            <w:tcW w:w="3450" w:type="dxa"/>
            <w:shd w:val="clear" w:color="auto" w:fill="auto"/>
          </w:tcPr>
          <w:p w:rsidR="00CE6A14" w:rsidRPr="00CE2E88" w:rsidRDefault="00CE6A14">
            <w:pPr>
              <w:widowControl w:val="0"/>
              <w:spacing w:line="360" w:lineRule="auto"/>
              <w:rPr>
                <w:rFonts w:ascii="Calibri" w:hAnsi="Calibri" w:cs="Calibri"/>
                <w:szCs w:val="24"/>
                <w:lang w:val="en-GB"/>
              </w:rPr>
            </w:pPr>
            <w:r w:rsidRPr="00CE2E88">
              <w:rPr>
                <w:rFonts w:ascii="Calibri" w:hAnsi="Calibri" w:cs="Calibri"/>
                <w:szCs w:val="24"/>
                <w:lang w:val="en-GB"/>
              </w:rPr>
              <w:br/>
            </w:r>
          </w:p>
        </w:tc>
        <w:tc>
          <w:tcPr>
            <w:tcW w:w="2317"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4529" w:type="dxa"/>
            <w:shd w:val="clear" w:color="auto" w:fill="auto"/>
          </w:tcPr>
          <w:p w:rsidR="00CE6A14" w:rsidRPr="00CE2E88" w:rsidRDefault="00CE6A14">
            <w:pPr>
              <w:widowControl w:val="0"/>
              <w:spacing w:line="360" w:lineRule="auto"/>
              <w:rPr>
                <w:rFonts w:ascii="Calibri" w:hAnsi="Calibri" w:cs="Calibri"/>
                <w:szCs w:val="24"/>
                <w:lang w:val="en-GB"/>
              </w:rPr>
            </w:pPr>
          </w:p>
        </w:tc>
      </w:tr>
      <w:tr w:rsidR="00CE6A14" w:rsidRPr="00CE2E88">
        <w:tc>
          <w:tcPr>
            <w:tcW w:w="3450" w:type="dxa"/>
            <w:shd w:val="clear" w:color="auto" w:fill="auto"/>
          </w:tcPr>
          <w:p w:rsidR="00CE6A14" w:rsidRPr="00CE2E88" w:rsidRDefault="00CE6A14">
            <w:pPr>
              <w:widowControl w:val="0"/>
              <w:spacing w:line="360" w:lineRule="auto"/>
              <w:rPr>
                <w:rFonts w:ascii="Calibri" w:hAnsi="Calibri" w:cs="Calibri"/>
                <w:szCs w:val="24"/>
                <w:lang w:val="en-GB"/>
              </w:rPr>
            </w:pPr>
            <w:r w:rsidRPr="00CE2E88">
              <w:rPr>
                <w:rFonts w:ascii="Calibri" w:hAnsi="Calibri" w:cs="Calibri"/>
                <w:szCs w:val="24"/>
                <w:lang w:val="en-GB"/>
              </w:rPr>
              <w:br/>
            </w:r>
          </w:p>
        </w:tc>
        <w:tc>
          <w:tcPr>
            <w:tcW w:w="2317"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4529" w:type="dxa"/>
            <w:shd w:val="clear" w:color="auto" w:fill="auto"/>
          </w:tcPr>
          <w:p w:rsidR="00CE6A14" w:rsidRPr="00CE2E88" w:rsidRDefault="00CE6A14">
            <w:pPr>
              <w:widowControl w:val="0"/>
              <w:spacing w:line="360" w:lineRule="auto"/>
              <w:rPr>
                <w:rFonts w:ascii="Calibri" w:hAnsi="Calibri" w:cs="Calibri"/>
                <w:szCs w:val="24"/>
                <w:lang w:val="en-GB"/>
              </w:rPr>
            </w:pPr>
          </w:p>
        </w:tc>
      </w:tr>
      <w:tr w:rsidR="00CE6A14" w:rsidRPr="00CE2E88">
        <w:tc>
          <w:tcPr>
            <w:tcW w:w="3450" w:type="dxa"/>
            <w:shd w:val="clear" w:color="auto" w:fill="auto"/>
          </w:tcPr>
          <w:p w:rsidR="00CE6A14" w:rsidRPr="00CE2E88" w:rsidRDefault="00CE6A14">
            <w:pPr>
              <w:widowControl w:val="0"/>
              <w:spacing w:line="360" w:lineRule="auto"/>
              <w:rPr>
                <w:rFonts w:ascii="Calibri" w:hAnsi="Calibri" w:cs="Calibri"/>
                <w:szCs w:val="24"/>
                <w:lang w:val="en-GB"/>
              </w:rPr>
            </w:pPr>
            <w:r w:rsidRPr="00CE2E88">
              <w:rPr>
                <w:rFonts w:ascii="Calibri" w:hAnsi="Calibri" w:cs="Calibri"/>
                <w:szCs w:val="24"/>
                <w:lang w:val="en-GB"/>
              </w:rPr>
              <w:br/>
            </w:r>
          </w:p>
        </w:tc>
        <w:tc>
          <w:tcPr>
            <w:tcW w:w="2317" w:type="dxa"/>
            <w:shd w:val="clear" w:color="auto" w:fill="auto"/>
          </w:tcPr>
          <w:p w:rsidR="00CE6A14" w:rsidRPr="00CE2E88" w:rsidRDefault="00CE6A14">
            <w:pPr>
              <w:widowControl w:val="0"/>
              <w:spacing w:line="360" w:lineRule="auto"/>
              <w:rPr>
                <w:rFonts w:ascii="Calibri" w:hAnsi="Calibri" w:cs="Calibri"/>
                <w:szCs w:val="24"/>
                <w:lang w:val="en-GB"/>
              </w:rPr>
            </w:pPr>
          </w:p>
        </w:tc>
        <w:tc>
          <w:tcPr>
            <w:tcW w:w="4529" w:type="dxa"/>
            <w:shd w:val="clear" w:color="auto" w:fill="auto"/>
          </w:tcPr>
          <w:p w:rsidR="00CE6A14" w:rsidRPr="00CE2E88" w:rsidRDefault="00CE6A14">
            <w:pPr>
              <w:widowControl w:val="0"/>
              <w:spacing w:line="360" w:lineRule="auto"/>
              <w:rPr>
                <w:rFonts w:ascii="Calibri" w:hAnsi="Calibri" w:cs="Calibri"/>
                <w:szCs w:val="24"/>
                <w:lang w:val="en-GB"/>
              </w:rPr>
            </w:pPr>
          </w:p>
        </w:tc>
      </w:tr>
    </w:tbl>
    <w:p w:rsidR="000E2F7A" w:rsidRDefault="000E2F7A" w:rsidP="00CE6A14">
      <w:pPr>
        <w:widowControl w:val="0"/>
        <w:tabs>
          <w:tab w:val="center" w:pos="4680"/>
        </w:tabs>
        <w:spacing w:line="360" w:lineRule="auto"/>
        <w:rPr>
          <w:rFonts w:ascii="Calibri" w:hAnsi="Calibri" w:cs="Calibri"/>
          <w:b/>
          <w:szCs w:val="24"/>
          <w:u w:val="single"/>
          <w:lang w:val="en-GB"/>
        </w:rPr>
      </w:pPr>
    </w:p>
    <w:p w:rsidR="00CE6A14" w:rsidRPr="00C45DD6" w:rsidRDefault="000E2F7A" w:rsidP="00C45DD6">
      <w:pPr>
        <w:spacing w:line="360" w:lineRule="auto"/>
        <w:rPr>
          <w:rFonts w:ascii="Calibri" w:hAnsi="Calibri"/>
        </w:rPr>
      </w:pPr>
      <w:r>
        <w:rPr>
          <w:rFonts w:ascii="Calibri" w:hAnsi="Calibri" w:cs="Calibri"/>
          <w:b/>
          <w:szCs w:val="24"/>
          <w:u w:val="single"/>
          <w:lang w:val="en-GB"/>
        </w:rPr>
        <w:br w:type="page"/>
      </w:r>
      <w:r w:rsidRPr="00C45DD6">
        <w:rPr>
          <w:rFonts w:ascii="Calibri" w:hAnsi="Calibri"/>
        </w:rPr>
        <w:lastRenderedPageBreak/>
        <w:t>5.</w:t>
      </w:r>
      <w:r w:rsidRPr="00C45DD6">
        <w:rPr>
          <w:rFonts w:ascii="Calibri" w:hAnsi="Calibri"/>
        </w:rPr>
        <w:tab/>
      </w:r>
      <w:r w:rsidR="00CE6A14" w:rsidRPr="00C45DD6">
        <w:rPr>
          <w:rFonts w:ascii="Calibri" w:hAnsi="Calibri"/>
        </w:rPr>
        <w:t>Do</w:t>
      </w:r>
      <w:r w:rsidR="00DC4B30">
        <w:rPr>
          <w:rFonts w:ascii="Calibri" w:hAnsi="Calibri"/>
        </w:rPr>
        <w:t>es the client</w:t>
      </w:r>
      <w:r w:rsidR="00CE6A14" w:rsidRPr="00C45DD6">
        <w:rPr>
          <w:rFonts w:ascii="Calibri" w:hAnsi="Calibri"/>
        </w:rPr>
        <w:t xml:space="preserve"> have allergies?     </w:t>
      </w:r>
      <w:r w:rsidR="00CE6A14" w:rsidRPr="00C45DD6">
        <w:rPr>
          <w:rFonts w:ascii="Calibri" w:hAnsi="Calibri"/>
        </w:rPr>
        <w:fldChar w:fldCharType="begin">
          <w:ffData>
            <w:name w:val="Check10"/>
            <w:enabled/>
            <w:calcOnExit w:val="0"/>
            <w:checkBox>
              <w:sizeAuto/>
              <w:default w:val="0"/>
            </w:checkBox>
          </w:ffData>
        </w:fldChar>
      </w:r>
      <w:r w:rsidR="00CE6A14" w:rsidRPr="00C45DD6">
        <w:rPr>
          <w:rFonts w:ascii="Calibri" w:hAnsi="Calibri"/>
        </w:rPr>
        <w:instrText xml:space="preserve"> FORMCHECKBOX </w:instrText>
      </w:r>
      <w:r w:rsidR="00925CC3">
        <w:rPr>
          <w:rFonts w:ascii="Calibri" w:hAnsi="Calibri"/>
        </w:rPr>
      </w:r>
      <w:r w:rsidR="00925CC3">
        <w:rPr>
          <w:rFonts w:ascii="Calibri" w:hAnsi="Calibri"/>
        </w:rPr>
        <w:fldChar w:fldCharType="separate"/>
      </w:r>
      <w:r w:rsidR="00CE6A14" w:rsidRPr="00C45DD6">
        <w:rPr>
          <w:rFonts w:ascii="Calibri" w:hAnsi="Calibri"/>
        </w:rPr>
        <w:fldChar w:fldCharType="end"/>
      </w:r>
      <w:r w:rsidR="00CE6A14" w:rsidRPr="00C45DD6">
        <w:rPr>
          <w:rFonts w:ascii="Calibri" w:hAnsi="Calibri"/>
        </w:rPr>
        <w:t xml:space="preserve">YES      </w:t>
      </w:r>
      <w:r w:rsidR="00CE6A14" w:rsidRPr="00C45DD6">
        <w:rPr>
          <w:rFonts w:ascii="Calibri" w:hAnsi="Calibri"/>
        </w:rPr>
        <w:fldChar w:fldCharType="begin">
          <w:ffData>
            <w:name w:val="Check11"/>
            <w:enabled/>
            <w:calcOnExit w:val="0"/>
            <w:checkBox>
              <w:sizeAuto/>
              <w:default w:val="0"/>
            </w:checkBox>
          </w:ffData>
        </w:fldChar>
      </w:r>
      <w:r w:rsidR="00CE6A14" w:rsidRPr="00C45DD6">
        <w:rPr>
          <w:rFonts w:ascii="Calibri" w:hAnsi="Calibri"/>
        </w:rPr>
        <w:instrText xml:space="preserve"> FORMCHECKBOX </w:instrText>
      </w:r>
      <w:r w:rsidR="00925CC3">
        <w:rPr>
          <w:rFonts w:ascii="Calibri" w:hAnsi="Calibri"/>
        </w:rPr>
      </w:r>
      <w:r w:rsidR="00925CC3">
        <w:rPr>
          <w:rFonts w:ascii="Calibri" w:hAnsi="Calibri"/>
        </w:rPr>
        <w:fldChar w:fldCharType="separate"/>
      </w:r>
      <w:r w:rsidR="00CE6A14" w:rsidRPr="00C45DD6">
        <w:rPr>
          <w:rFonts w:ascii="Calibri" w:hAnsi="Calibri"/>
        </w:rPr>
        <w:fldChar w:fldCharType="end"/>
      </w:r>
      <w:r w:rsidR="00CE6A14" w:rsidRPr="00C45DD6">
        <w:rPr>
          <w:rFonts w:ascii="Calibri" w:hAnsi="Calibri"/>
        </w:rPr>
        <w:t xml:space="preserve"> NO</w:t>
      </w:r>
    </w:p>
    <w:p w:rsidR="00CE6A14" w:rsidRDefault="00CE6A14" w:rsidP="00110039">
      <w:pPr>
        <w:pStyle w:val="Level1"/>
        <w:spacing w:line="360" w:lineRule="auto"/>
        <w:ind w:left="720" w:firstLine="720"/>
        <w:rPr>
          <w:rFonts w:ascii="Calibri" w:hAnsi="Calibri" w:cs="Calibri"/>
          <w:szCs w:val="24"/>
        </w:rPr>
      </w:pPr>
      <w:r w:rsidRPr="00110039">
        <w:rPr>
          <w:rFonts w:ascii="Calibri" w:hAnsi="Calibri" w:cs="Calibri"/>
          <w:szCs w:val="24"/>
        </w:rPr>
        <w:t>If yes, please describe: _______________________________________________________</w:t>
      </w:r>
    </w:p>
    <w:p w:rsidR="00CE6A14" w:rsidRDefault="00CE6A14" w:rsidP="00CE6A14">
      <w:pPr>
        <w:pStyle w:val="Level1"/>
        <w:spacing w:line="360" w:lineRule="auto"/>
        <w:ind w:left="720" w:firstLine="720"/>
        <w:rPr>
          <w:rFonts w:ascii="Calibri" w:hAnsi="Calibri" w:cs="Calibri"/>
          <w:szCs w:val="24"/>
        </w:rPr>
      </w:pPr>
    </w:p>
    <w:p w:rsidR="00CE6A14" w:rsidRPr="00754477" w:rsidRDefault="00EA2535" w:rsidP="00CE6A14">
      <w:pPr>
        <w:pStyle w:val="Level1"/>
        <w:spacing w:line="360" w:lineRule="auto"/>
        <w:rPr>
          <w:rFonts w:ascii="Calibri" w:hAnsi="Calibri" w:cs="Calibri"/>
          <w:szCs w:val="24"/>
        </w:rPr>
      </w:pPr>
      <w:r>
        <w:rPr>
          <w:rFonts w:ascii="Calibri" w:hAnsi="Calibri" w:cs="Calibri"/>
          <w:szCs w:val="24"/>
        </w:rPr>
        <w:t>6</w:t>
      </w:r>
      <w:r w:rsidR="00CE6A14" w:rsidRPr="00754477">
        <w:rPr>
          <w:rFonts w:ascii="Calibri" w:hAnsi="Calibri" w:cs="Calibri"/>
          <w:szCs w:val="24"/>
        </w:rPr>
        <w:t>.</w:t>
      </w:r>
      <w:r w:rsidR="00CE6A14" w:rsidRPr="00754477">
        <w:rPr>
          <w:rFonts w:ascii="Calibri" w:hAnsi="Calibri" w:cs="Calibri"/>
          <w:szCs w:val="24"/>
        </w:rPr>
        <w:tab/>
        <w:t>Do</w:t>
      </w:r>
      <w:r w:rsidR="00DC4B30">
        <w:rPr>
          <w:rFonts w:ascii="Calibri" w:hAnsi="Calibri" w:cs="Calibri"/>
          <w:szCs w:val="24"/>
        </w:rPr>
        <w:t>es the client</w:t>
      </w:r>
      <w:r w:rsidR="00CE6A14" w:rsidRPr="00754477">
        <w:rPr>
          <w:rFonts w:ascii="Calibri" w:hAnsi="Calibri" w:cs="Calibri"/>
          <w:szCs w:val="24"/>
        </w:rPr>
        <w:t xml:space="preserve"> </w:t>
      </w:r>
      <w:r w:rsidR="00CE6A14">
        <w:rPr>
          <w:rFonts w:ascii="Calibri" w:hAnsi="Calibri" w:cs="Calibri"/>
          <w:szCs w:val="24"/>
        </w:rPr>
        <w:t>require medication for the allergy</w:t>
      </w:r>
      <w:r w:rsidR="00CE6A14" w:rsidRPr="00754477">
        <w:rPr>
          <w:rFonts w:ascii="Calibri" w:hAnsi="Calibri" w:cs="Calibri"/>
          <w:szCs w:val="24"/>
        </w:rPr>
        <w:t xml:space="preserve">?     </w:t>
      </w:r>
      <w:r w:rsidR="00CE6A14" w:rsidRPr="008A3674">
        <w:rPr>
          <w:rFonts w:ascii="Calibri" w:hAnsi="Calibri" w:cs="Calibri"/>
          <w:szCs w:val="24"/>
        </w:rPr>
        <w:fldChar w:fldCharType="begin">
          <w:ffData>
            <w:name w:val="Check10"/>
            <w:enabled/>
            <w:calcOnExit w:val="0"/>
            <w:checkBox>
              <w:sizeAuto/>
              <w:default w:val="0"/>
            </w:checkBox>
          </w:ffData>
        </w:fldChar>
      </w:r>
      <w:r w:rsidR="00CE6A14" w:rsidRPr="008A3674">
        <w:rPr>
          <w:rFonts w:ascii="Calibri" w:hAnsi="Calibri" w:cs="Calibri"/>
          <w:szCs w:val="24"/>
        </w:rPr>
        <w:instrText xml:space="preserve"> FORMCHECKBOX </w:instrText>
      </w:r>
      <w:r w:rsidR="00925CC3">
        <w:rPr>
          <w:rFonts w:ascii="Calibri" w:hAnsi="Calibri" w:cs="Calibri"/>
          <w:szCs w:val="24"/>
        </w:rPr>
      </w:r>
      <w:r w:rsidR="00925CC3">
        <w:rPr>
          <w:rFonts w:ascii="Calibri" w:hAnsi="Calibri" w:cs="Calibri"/>
          <w:szCs w:val="24"/>
        </w:rPr>
        <w:fldChar w:fldCharType="separate"/>
      </w:r>
      <w:r w:rsidR="00CE6A14" w:rsidRPr="008A3674">
        <w:rPr>
          <w:rFonts w:ascii="Calibri" w:hAnsi="Calibri" w:cs="Calibri"/>
          <w:szCs w:val="24"/>
        </w:rPr>
        <w:fldChar w:fldCharType="end"/>
      </w:r>
      <w:r w:rsidR="00CE6A14" w:rsidRPr="008A3674">
        <w:rPr>
          <w:rFonts w:ascii="Calibri" w:hAnsi="Calibri" w:cs="Calibri"/>
          <w:szCs w:val="24"/>
        </w:rPr>
        <w:t>Y</w:t>
      </w:r>
      <w:r w:rsidR="00CE6A14">
        <w:rPr>
          <w:rFonts w:ascii="Calibri" w:hAnsi="Calibri" w:cs="Calibri"/>
          <w:szCs w:val="24"/>
        </w:rPr>
        <w:t>ES</w:t>
      </w:r>
      <w:r w:rsidR="00CE6A14" w:rsidRPr="008A3674">
        <w:rPr>
          <w:rFonts w:ascii="Calibri" w:hAnsi="Calibri" w:cs="Calibri"/>
          <w:szCs w:val="24"/>
        </w:rPr>
        <w:t xml:space="preserve">      </w:t>
      </w:r>
      <w:r w:rsidR="00CE6A14" w:rsidRPr="008A3674">
        <w:rPr>
          <w:rFonts w:ascii="Calibri" w:hAnsi="Calibri" w:cs="Calibri"/>
          <w:szCs w:val="24"/>
        </w:rPr>
        <w:fldChar w:fldCharType="begin">
          <w:ffData>
            <w:name w:val="Check11"/>
            <w:enabled/>
            <w:calcOnExit w:val="0"/>
            <w:checkBox>
              <w:sizeAuto/>
              <w:default w:val="0"/>
            </w:checkBox>
          </w:ffData>
        </w:fldChar>
      </w:r>
      <w:r w:rsidR="00CE6A14" w:rsidRPr="008A3674">
        <w:rPr>
          <w:rFonts w:ascii="Calibri" w:hAnsi="Calibri" w:cs="Calibri"/>
          <w:szCs w:val="24"/>
        </w:rPr>
        <w:instrText xml:space="preserve"> FORMCHECKBOX </w:instrText>
      </w:r>
      <w:r w:rsidR="00925CC3">
        <w:rPr>
          <w:rFonts w:ascii="Calibri" w:hAnsi="Calibri" w:cs="Calibri"/>
          <w:szCs w:val="24"/>
        </w:rPr>
      </w:r>
      <w:r w:rsidR="00925CC3">
        <w:rPr>
          <w:rFonts w:ascii="Calibri" w:hAnsi="Calibri" w:cs="Calibri"/>
          <w:szCs w:val="24"/>
        </w:rPr>
        <w:fldChar w:fldCharType="separate"/>
      </w:r>
      <w:r w:rsidR="00CE6A14" w:rsidRPr="008A3674">
        <w:rPr>
          <w:rFonts w:ascii="Calibri" w:hAnsi="Calibri" w:cs="Calibri"/>
          <w:szCs w:val="24"/>
        </w:rPr>
        <w:fldChar w:fldCharType="end"/>
      </w:r>
      <w:r w:rsidR="00CE6A14" w:rsidRPr="008A3674">
        <w:rPr>
          <w:rFonts w:ascii="Calibri" w:hAnsi="Calibri" w:cs="Calibri"/>
          <w:szCs w:val="24"/>
        </w:rPr>
        <w:t xml:space="preserve"> N</w:t>
      </w:r>
      <w:r w:rsidR="00CE6A14">
        <w:rPr>
          <w:rFonts w:ascii="Calibri" w:hAnsi="Calibri" w:cs="Calibri"/>
          <w:szCs w:val="24"/>
        </w:rPr>
        <w:t>O</w:t>
      </w:r>
    </w:p>
    <w:p w:rsidR="00CE6A14" w:rsidRDefault="00CE6A14" w:rsidP="00CE6A14">
      <w:pPr>
        <w:pStyle w:val="Level1"/>
        <w:spacing w:line="360" w:lineRule="auto"/>
        <w:ind w:left="720" w:firstLine="720"/>
        <w:rPr>
          <w:rFonts w:ascii="Calibri" w:hAnsi="Calibri" w:cs="Calibri"/>
          <w:szCs w:val="24"/>
        </w:rPr>
      </w:pPr>
      <w:r w:rsidRPr="00754477">
        <w:rPr>
          <w:rFonts w:ascii="Calibri" w:hAnsi="Calibri" w:cs="Calibri"/>
          <w:szCs w:val="24"/>
        </w:rPr>
        <w:t>If yes, please describe: _______________________________________________________</w:t>
      </w:r>
    </w:p>
    <w:p w:rsidR="00CE6A14" w:rsidRPr="008A3674" w:rsidRDefault="00CE6A14" w:rsidP="00CE6A14">
      <w:pPr>
        <w:pStyle w:val="Level1"/>
        <w:spacing w:line="360" w:lineRule="auto"/>
        <w:ind w:left="720" w:firstLine="720"/>
        <w:rPr>
          <w:rFonts w:ascii="Calibri" w:hAnsi="Calibri" w:cs="Calibri"/>
          <w:szCs w:val="24"/>
        </w:rPr>
      </w:pPr>
    </w:p>
    <w:p w:rsidR="00CE6A14" w:rsidRDefault="00EA2535" w:rsidP="00CE6A14">
      <w:pPr>
        <w:widowControl w:val="0"/>
        <w:ind w:left="720" w:hanging="720"/>
        <w:rPr>
          <w:rFonts w:ascii="Calibri" w:hAnsi="Calibri" w:cs="Calibri"/>
          <w:szCs w:val="24"/>
          <w:lang w:val="en-GB"/>
        </w:rPr>
      </w:pPr>
      <w:r>
        <w:rPr>
          <w:rFonts w:ascii="Calibri" w:hAnsi="Calibri" w:cs="Calibri"/>
          <w:szCs w:val="24"/>
          <w:lang w:val="en-GB"/>
        </w:rPr>
        <w:t>7</w:t>
      </w:r>
      <w:r w:rsidR="00CE6A14" w:rsidRPr="00D54195">
        <w:rPr>
          <w:rFonts w:ascii="Calibri" w:hAnsi="Calibri" w:cs="Calibri"/>
          <w:szCs w:val="24"/>
          <w:lang w:val="en-GB"/>
        </w:rPr>
        <w:t>.</w:t>
      </w:r>
      <w:r w:rsidR="00CE6A14" w:rsidRPr="00D54195">
        <w:rPr>
          <w:rFonts w:ascii="Calibri" w:hAnsi="Calibri" w:cs="Calibri"/>
          <w:szCs w:val="24"/>
          <w:lang w:val="en-GB"/>
        </w:rPr>
        <w:tab/>
        <w:t>Describe any past or present hearing challenges (include any history of loss, ear infections, ear surgery, etc.):</w:t>
      </w:r>
    </w:p>
    <w:p w:rsidR="00CE6A14" w:rsidRPr="00D54195" w:rsidRDefault="00CE6A14" w:rsidP="00CE6A14">
      <w:pPr>
        <w:widowControl w:val="0"/>
        <w:ind w:left="720" w:hanging="720"/>
        <w:rPr>
          <w:rFonts w:ascii="Calibri" w:hAnsi="Calibri" w:cs="Calibri"/>
          <w:szCs w:val="24"/>
          <w:lang w:val="en-GB"/>
        </w:rPr>
      </w:pPr>
    </w:p>
    <w:tbl>
      <w:tblPr>
        <w:tblW w:w="1016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1569"/>
        <w:gridCol w:w="2226"/>
        <w:gridCol w:w="2877"/>
      </w:tblGrid>
      <w:tr w:rsidR="00CE6A14" w:rsidRPr="00CE2E88">
        <w:tc>
          <w:tcPr>
            <w:tcW w:w="3496" w:type="dxa"/>
            <w:shd w:val="clear" w:color="auto" w:fill="auto"/>
          </w:tcPr>
          <w:p w:rsidR="00CE6A14" w:rsidRPr="00CE2E88" w:rsidRDefault="00CE6A14">
            <w:pPr>
              <w:widowControl w:val="0"/>
              <w:tabs>
                <w:tab w:val="center" w:pos="4680"/>
              </w:tabs>
              <w:spacing w:line="360" w:lineRule="auto"/>
              <w:jc w:val="center"/>
              <w:rPr>
                <w:rFonts w:ascii="Calibri" w:hAnsi="Calibri" w:cs="Calibri"/>
                <w:szCs w:val="24"/>
                <w:lang w:val="en-GB"/>
              </w:rPr>
            </w:pPr>
            <w:r w:rsidRPr="00CE2E88">
              <w:rPr>
                <w:rFonts w:ascii="Calibri" w:hAnsi="Calibri" w:cs="Calibri"/>
                <w:szCs w:val="24"/>
                <w:lang w:val="en-GB"/>
              </w:rPr>
              <w:t>Hearing Issue</w:t>
            </w:r>
          </w:p>
        </w:tc>
        <w:tc>
          <w:tcPr>
            <w:tcW w:w="1569" w:type="dxa"/>
            <w:shd w:val="clear" w:color="auto" w:fill="auto"/>
          </w:tcPr>
          <w:p w:rsidR="00CE6A14" w:rsidRPr="00CE2E88" w:rsidRDefault="00CE6A14">
            <w:pPr>
              <w:widowControl w:val="0"/>
              <w:tabs>
                <w:tab w:val="center" w:pos="4680"/>
              </w:tabs>
              <w:spacing w:line="360" w:lineRule="auto"/>
              <w:jc w:val="center"/>
              <w:rPr>
                <w:rFonts w:ascii="Calibri" w:hAnsi="Calibri" w:cs="Calibri"/>
                <w:szCs w:val="24"/>
                <w:lang w:val="en-GB"/>
              </w:rPr>
            </w:pPr>
            <w:r w:rsidRPr="00CE2E88">
              <w:rPr>
                <w:rFonts w:ascii="Calibri" w:hAnsi="Calibri" w:cs="Calibri"/>
                <w:szCs w:val="24"/>
                <w:lang w:val="en-GB"/>
              </w:rPr>
              <w:t>Date</w:t>
            </w:r>
          </w:p>
        </w:tc>
        <w:tc>
          <w:tcPr>
            <w:tcW w:w="2226" w:type="dxa"/>
            <w:shd w:val="clear" w:color="auto" w:fill="auto"/>
          </w:tcPr>
          <w:p w:rsidR="00CE6A14" w:rsidRPr="00CE2E88" w:rsidRDefault="00CE6A14">
            <w:pPr>
              <w:widowControl w:val="0"/>
              <w:tabs>
                <w:tab w:val="center" w:pos="4680"/>
              </w:tabs>
              <w:spacing w:line="360" w:lineRule="auto"/>
              <w:jc w:val="center"/>
              <w:rPr>
                <w:rFonts w:ascii="Calibri" w:hAnsi="Calibri" w:cs="Calibri"/>
                <w:szCs w:val="24"/>
                <w:lang w:val="en-GB"/>
              </w:rPr>
            </w:pPr>
            <w:r w:rsidRPr="00CE2E88">
              <w:rPr>
                <w:rFonts w:ascii="Calibri" w:hAnsi="Calibri" w:cs="Calibri"/>
                <w:szCs w:val="24"/>
                <w:lang w:val="en-GB"/>
              </w:rPr>
              <w:t>Name of Audiologist</w:t>
            </w:r>
          </w:p>
        </w:tc>
        <w:tc>
          <w:tcPr>
            <w:tcW w:w="2877" w:type="dxa"/>
            <w:shd w:val="clear" w:color="auto" w:fill="auto"/>
          </w:tcPr>
          <w:p w:rsidR="00CE6A14" w:rsidRPr="00CE2E88" w:rsidRDefault="00CE6A14">
            <w:pPr>
              <w:widowControl w:val="0"/>
              <w:tabs>
                <w:tab w:val="center" w:pos="4680"/>
              </w:tabs>
              <w:spacing w:line="360" w:lineRule="auto"/>
              <w:jc w:val="center"/>
              <w:rPr>
                <w:rFonts w:ascii="Calibri" w:hAnsi="Calibri" w:cs="Calibri"/>
                <w:szCs w:val="24"/>
                <w:lang w:val="en-GB"/>
              </w:rPr>
            </w:pPr>
            <w:r w:rsidRPr="00CE2E88">
              <w:rPr>
                <w:rFonts w:ascii="Calibri" w:hAnsi="Calibri" w:cs="Calibri"/>
                <w:szCs w:val="24"/>
                <w:lang w:val="en-GB"/>
              </w:rPr>
              <w:t>Audiologist Phone Number</w:t>
            </w:r>
          </w:p>
        </w:tc>
      </w:tr>
      <w:tr w:rsidR="00CE6A14" w:rsidRPr="00CE2E88">
        <w:tc>
          <w:tcPr>
            <w:tcW w:w="3496"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p w:rsidR="00CE6A14" w:rsidRPr="00CE2E88" w:rsidRDefault="00CE6A14">
            <w:pPr>
              <w:widowControl w:val="0"/>
              <w:tabs>
                <w:tab w:val="center" w:pos="4680"/>
              </w:tabs>
              <w:spacing w:line="360" w:lineRule="auto"/>
              <w:rPr>
                <w:rFonts w:ascii="Calibri" w:hAnsi="Calibri" w:cs="Calibri"/>
                <w:szCs w:val="24"/>
                <w:lang w:val="en-GB"/>
              </w:rPr>
            </w:pPr>
          </w:p>
        </w:tc>
        <w:tc>
          <w:tcPr>
            <w:tcW w:w="1569"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tc>
        <w:tc>
          <w:tcPr>
            <w:tcW w:w="2226"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tc>
        <w:tc>
          <w:tcPr>
            <w:tcW w:w="2877"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tc>
      </w:tr>
      <w:tr w:rsidR="00CE6A14" w:rsidRPr="00CE2E88">
        <w:tc>
          <w:tcPr>
            <w:tcW w:w="3496"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p w:rsidR="00CE6A14" w:rsidRPr="00CE2E88" w:rsidRDefault="00CE6A14">
            <w:pPr>
              <w:widowControl w:val="0"/>
              <w:tabs>
                <w:tab w:val="center" w:pos="4680"/>
              </w:tabs>
              <w:spacing w:line="360" w:lineRule="auto"/>
              <w:rPr>
                <w:rFonts w:ascii="Calibri" w:hAnsi="Calibri" w:cs="Calibri"/>
                <w:szCs w:val="24"/>
                <w:lang w:val="en-GB"/>
              </w:rPr>
            </w:pPr>
          </w:p>
        </w:tc>
        <w:tc>
          <w:tcPr>
            <w:tcW w:w="1569"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tc>
        <w:tc>
          <w:tcPr>
            <w:tcW w:w="2226"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tc>
        <w:tc>
          <w:tcPr>
            <w:tcW w:w="2877"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tc>
      </w:tr>
      <w:tr w:rsidR="00CE6A14" w:rsidRPr="00CE2E88">
        <w:tc>
          <w:tcPr>
            <w:tcW w:w="3496"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p w:rsidR="00CE6A14" w:rsidRPr="00CE2E88" w:rsidRDefault="00CE6A14">
            <w:pPr>
              <w:widowControl w:val="0"/>
              <w:tabs>
                <w:tab w:val="center" w:pos="4680"/>
              </w:tabs>
              <w:spacing w:line="360" w:lineRule="auto"/>
              <w:rPr>
                <w:rFonts w:ascii="Calibri" w:hAnsi="Calibri" w:cs="Calibri"/>
                <w:szCs w:val="24"/>
                <w:lang w:val="en-GB"/>
              </w:rPr>
            </w:pPr>
          </w:p>
        </w:tc>
        <w:tc>
          <w:tcPr>
            <w:tcW w:w="1569"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tc>
        <w:tc>
          <w:tcPr>
            <w:tcW w:w="2226"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tc>
        <w:tc>
          <w:tcPr>
            <w:tcW w:w="2877" w:type="dxa"/>
            <w:shd w:val="clear" w:color="auto" w:fill="auto"/>
          </w:tcPr>
          <w:p w:rsidR="00CE6A14" w:rsidRPr="00CE2E88" w:rsidRDefault="00CE6A14">
            <w:pPr>
              <w:widowControl w:val="0"/>
              <w:tabs>
                <w:tab w:val="center" w:pos="4680"/>
              </w:tabs>
              <w:spacing w:line="360" w:lineRule="auto"/>
              <w:rPr>
                <w:rFonts w:ascii="Calibri" w:hAnsi="Calibri" w:cs="Calibri"/>
                <w:szCs w:val="24"/>
                <w:lang w:val="en-GB"/>
              </w:rPr>
            </w:pPr>
          </w:p>
        </w:tc>
      </w:tr>
    </w:tbl>
    <w:p w:rsidR="00CE6A14" w:rsidRDefault="00CE6A14" w:rsidP="00CE6A14">
      <w:pPr>
        <w:widowControl w:val="0"/>
        <w:rPr>
          <w:rFonts w:ascii="Calibri" w:hAnsi="Calibri" w:cs="Calibri"/>
          <w:szCs w:val="24"/>
          <w:lang w:val="en-GB"/>
        </w:rPr>
      </w:pPr>
    </w:p>
    <w:p w:rsidR="004203F7" w:rsidRDefault="00EA2535" w:rsidP="004203F7">
      <w:pPr>
        <w:widowControl w:val="0"/>
        <w:spacing w:line="360" w:lineRule="auto"/>
        <w:ind w:left="720" w:hanging="720"/>
        <w:rPr>
          <w:rFonts w:ascii="Calibri" w:hAnsi="Calibri" w:cs="Calibri"/>
          <w:szCs w:val="24"/>
          <w:lang w:val="en-GB"/>
        </w:rPr>
      </w:pPr>
      <w:r>
        <w:rPr>
          <w:rFonts w:ascii="Calibri" w:hAnsi="Calibri" w:cs="Calibri"/>
          <w:szCs w:val="24"/>
          <w:lang w:val="en-GB"/>
        </w:rPr>
        <w:t>8</w:t>
      </w:r>
      <w:r w:rsidR="00CE6A14">
        <w:rPr>
          <w:rFonts w:ascii="Calibri" w:hAnsi="Calibri" w:cs="Calibri"/>
          <w:szCs w:val="24"/>
          <w:lang w:val="en-GB"/>
        </w:rPr>
        <w:t xml:space="preserve">. </w:t>
      </w:r>
      <w:r w:rsidR="00CE6A14">
        <w:rPr>
          <w:rFonts w:ascii="Calibri" w:hAnsi="Calibri" w:cs="Calibri"/>
          <w:szCs w:val="24"/>
          <w:lang w:val="en-GB"/>
        </w:rPr>
        <w:tab/>
      </w:r>
      <w:r w:rsidR="00CE6A14" w:rsidRPr="00495901">
        <w:rPr>
          <w:rFonts w:ascii="Calibri" w:hAnsi="Calibri" w:cs="Calibri"/>
          <w:szCs w:val="24"/>
          <w:lang w:val="en-GB"/>
        </w:rPr>
        <w:t xml:space="preserve">Describe any hearing </w:t>
      </w:r>
      <w:r w:rsidR="00CE6A14">
        <w:rPr>
          <w:rFonts w:ascii="Calibri" w:hAnsi="Calibri" w:cs="Calibri"/>
          <w:szCs w:val="24"/>
          <w:lang w:val="en-GB"/>
        </w:rPr>
        <w:t>challenge</w:t>
      </w:r>
      <w:r w:rsidR="00CE6A14" w:rsidRPr="00495901">
        <w:rPr>
          <w:rFonts w:ascii="Calibri" w:hAnsi="Calibri" w:cs="Calibri"/>
          <w:szCs w:val="24"/>
          <w:lang w:val="en-GB"/>
        </w:rPr>
        <w:t xml:space="preserve">s </w:t>
      </w:r>
      <w:r w:rsidR="00CE6A14">
        <w:rPr>
          <w:rFonts w:ascii="Calibri" w:hAnsi="Calibri" w:cs="Calibri"/>
          <w:szCs w:val="24"/>
          <w:lang w:val="en-GB"/>
        </w:rPr>
        <w:t xml:space="preserve">of individuals with whom </w:t>
      </w:r>
      <w:r w:rsidR="00DC4B30">
        <w:rPr>
          <w:rFonts w:ascii="Calibri" w:hAnsi="Calibri" w:cs="Calibri"/>
          <w:szCs w:val="24"/>
          <w:lang w:val="en-GB"/>
        </w:rPr>
        <w:t>the client</w:t>
      </w:r>
      <w:r w:rsidR="00CE6A14">
        <w:rPr>
          <w:rFonts w:ascii="Calibri" w:hAnsi="Calibri" w:cs="Calibri"/>
          <w:szCs w:val="24"/>
          <w:lang w:val="en-GB"/>
        </w:rPr>
        <w:t xml:space="preserve"> communicate</w:t>
      </w:r>
      <w:r w:rsidR="00DC4B30">
        <w:rPr>
          <w:rFonts w:ascii="Calibri" w:hAnsi="Calibri" w:cs="Calibri"/>
          <w:szCs w:val="24"/>
          <w:lang w:val="en-GB"/>
        </w:rPr>
        <w:t>s</w:t>
      </w:r>
      <w:r w:rsidR="00CE6A14">
        <w:rPr>
          <w:rFonts w:ascii="Calibri" w:hAnsi="Calibri" w:cs="Calibri"/>
          <w:szCs w:val="24"/>
          <w:lang w:val="en-GB"/>
        </w:rPr>
        <w:t xml:space="preserve"> regularly: </w:t>
      </w:r>
      <w:r w:rsidR="00CE6A14" w:rsidRPr="00495901">
        <w:rPr>
          <w:rFonts w:ascii="Calibri" w:hAnsi="Calibri" w:cs="Calibri"/>
          <w:szCs w:val="24"/>
          <w:lang w:val="en-GB"/>
        </w:rPr>
        <w:t xml:space="preserve"> </w:t>
      </w:r>
    </w:p>
    <w:p w:rsidR="008C4EB6" w:rsidRDefault="008C4EB6" w:rsidP="008C4EB6">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w:t>
      </w:r>
    </w:p>
    <w:p w:rsidR="004203F7" w:rsidRDefault="004203F7" w:rsidP="004203F7">
      <w:pPr>
        <w:widowControl w:val="0"/>
        <w:spacing w:line="360" w:lineRule="auto"/>
        <w:ind w:left="720" w:hanging="720"/>
        <w:rPr>
          <w:rFonts w:ascii="Calibri" w:hAnsi="Calibri" w:cs="Calibri"/>
          <w:szCs w:val="24"/>
          <w:lang w:val="en-GB"/>
        </w:rPr>
      </w:pPr>
    </w:p>
    <w:p w:rsidR="00CE6A14" w:rsidRPr="00495901" w:rsidRDefault="00EA2535" w:rsidP="004203F7">
      <w:pPr>
        <w:widowControl w:val="0"/>
        <w:spacing w:line="360" w:lineRule="auto"/>
        <w:ind w:left="720" w:hanging="720"/>
        <w:rPr>
          <w:rFonts w:ascii="Calibri" w:hAnsi="Calibri" w:cs="Calibri"/>
          <w:szCs w:val="24"/>
          <w:lang w:val="en-GB"/>
        </w:rPr>
      </w:pPr>
      <w:r>
        <w:rPr>
          <w:rFonts w:ascii="Calibri" w:hAnsi="Calibri" w:cs="Calibri"/>
          <w:szCs w:val="24"/>
          <w:lang w:val="en-GB"/>
        </w:rPr>
        <w:t>9</w:t>
      </w:r>
      <w:r w:rsidR="00CE6A14" w:rsidRPr="00495901">
        <w:rPr>
          <w:rFonts w:ascii="Calibri" w:hAnsi="Calibri" w:cs="Calibri"/>
          <w:szCs w:val="24"/>
          <w:lang w:val="en-GB"/>
        </w:rPr>
        <w:t>.</w:t>
      </w:r>
      <w:r w:rsidR="00CE6A14" w:rsidRPr="00495901">
        <w:rPr>
          <w:rFonts w:ascii="Calibri" w:hAnsi="Calibri" w:cs="Calibri"/>
          <w:szCs w:val="24"/>
          <w:lang w:val="en-GB"/>
        </w:rPr>
        <w:tab/>
        <w:t>Do</w:t>
      </w:r>
      <w:r w:rsidR="00DC4B30">
        <w:rPr>
          <w:rFonts w:ascii="Calibri" w:hAnsi="Calibri" w:cs="Calibri"/>
          <w:szCs w:val="24"/>
          <w:lang w:val="en-GB"/>
        </w:rPr>
        <w:t>es the client</w:t>
      </w:r>
      <w:r w:rsidR="00CE6A14" w:rsidRPr="00495901">
        <w:rPr>
          <w:rFonts w:ascii="Calibri" w:hAnsi="Calibri" w:cs="Calibri"/>
          <w:szCs w:val="24"/>
          <w:lang w:val="en-GB"/>
        </w:rPr>
        <w:t xml:space="preserve"> have a medical </w:t>
      </w:r>
      <w:r w:rsidR="00CE6A14">
        <w:rPr>
          <w:rFonts w:ascii="Calibri" w:hAnsi="Calibri" w:cs="Calibri"/>
          <w:szCs w:val="24"/>
          <w:lang w:val="en-GB"/>
        </w:rPr>
        <w:t>issue</w:t>
      </w:r>
      <w:r w:rsidR="00CE6A14" w:rsidRPr="00495901">
        <w:rPr>
          <w:rFonts w:ascii="Calibri" w:hAnsi="Calibri" w:cs="Calibri"/>
          <w:szCs w:val="24"/>
          <w:lang w:val="en-GB"/>
        </w:rPr>
        <w:t xml:space="preserve"> </w:t>
      </w:r>
      <w:r w:rsidR="00BE64EC">
        <w:rPr>
          <w:rFonts w:ascii="Calibri" w:hAnsi="Calibri" w:cs="Calibri"/>
          <w:szCs w:val="24"/>
          <w:u w:val="single"/>
          <w:lang w:val="en-GB"/>
        </w:rPr>
        <w:t>currently</w:t>
      </w:r>
      <w:r w:rsidR="00DC4B30">
        <w:rPr>
          <w:rFonts w:ascii="Calibri" w:hAnsi="Calibri" w:cs="Calibri"/>
          <w:szCs w:val="24"/>
          <w:u w:val="single"/>
          <w:lang w:val="en-GB"/>
        </w:rPr>
        <w:t xml:space="preserve"> </w:t>
      </w:r>
      <w:r w:rsidR="00DC4B30">
        <w:rPr>
          <w:rFonts w:ascii="Calibri" w:hAnsi="Calibri" w:cs="Calibri"/>
          <w:szCs w:val="24"/>
          <w:lang w:val="en-GB"/>
        </w:rPr>
        <w:t>w</w:t>
      </w:r>
      <w:r w:rsidR="00CE6A14" w:rsidRPr="00495901">
        <w:rPr>
          <w:rFonts w:ascii="Calibri" w:hAnsi="Calibri" w:cs="Calibri"/>
          <w:szCs w:val="24"/>
          <w:lang w:val="en-GB"/>
        </w:rPr>
        <w:t xml:space="preserve">hich may be related to </w:t>
      </w:r>
      <w:r w:rsidR="00DC4B30">
        <w:rPr>
          <w:rFonts w:ascii="Calibri" w:hAnsi="Calibri" w:cs="Calibri"/>
          <w:szCs w:val="24"/>
          <w:lang w:val="en-GB"/>
        </w:rPr>
        <w:t>their</w:t>
      </w:r>
      <w:r w:rsidR="00CE6A14" w:rsidRPr="00495901">
        <w:rPr>
          <w:rFonts w:ascii="Calibri" w:hAnsi="Calibri" w:cs="Calibri"/>
          <w:szCs w:val="24"/>
          <w:lang w:val="en-GB"/>
        </w:rPr>
        <w:t xml:space="preserve"> speech</w:t>
      </w:r>
      <w:r w:rsidR="00CE6A14">
        <w:rPr>
          <w:rFonts w:ascii="Calibri" w:hAnsi="Calibri" w:cs="Calibri"/>
          <w:szCs w:val="24"/>
          <w:lang w:val="en-GB"/>
        </w:rPr>
        <w:t xml:space="preserve">, </w:t>
      </w:r>
      <w:r w:rsidR="00CE6A14" w:rsidRPr="00495901">
        <w:rPr>
          <w:rFonts w:ascii="Calibri" w:hAnsi="Calibri" w:cs="Calibri"/>
          <w:szCs w:val="24"/>
          <w:lang w:val="en-GB"/>
        </w:rPr>
        <w:t>language</w:t>
      </w:r>
      <w:r w:rsidR="00CE6A14">
        <w:rPr>
          <w:rFonts w:ascii="Calibri" w:hAnsi="Calibri" w:cs="Calibri"/>
          <w:szCs w:val="24"/>
          <w:lang w:val="en-GB"/>
        </w:rPr>
        <w:t xml:space="preserve">, fluency, </w:t>
      </w:r>
      <w:r w:rsidR="00A46CAF">
        <w:rPr>
          <w:rFonts w:ascii="Calibri" w:hAnsi="Calibri" w:cs="Calibri"/>
          <w:szCs w:val="24"/>
          <w:lang w:val="en-GB"/>
        </w:rPr>
        <w:t xml:space="preserve">cognitive-communication, </w:t>
      </w:r>
      <w:r w:rsidR="00CE6A14">
        <w:rPr>
          <w:rFonts w:ascii="Calibri" w:hAnsi="Calibri" w:cs="Calibri"/>
          <w:szCs w:val="24"/>
          <w:lang w:val="en-GB"/>
        </w:rPr>
        <w:t>or voice challenge</w:t>
      </w:r>
      <w:r w:rsidR="00CE6A14" w:rsidRPr="00495901">
        <w:rPr>
          <w:rFonts w:ascii="Calibri" w:hAnsi="Calibri" w:cs="Calibri"/>
          <w:szCs w:val="24"/>
          <w:lang w:val="en-GB"/>
        </w:rPr>
        <w:t>?</w:t>
      </w:r>
    </w:p>
    <w:p w:rsidR="00CE6A14" w:rsidRDefault="00CE6A14" w:rsidP="004203F7">
      <w:pPr>
        <w:widowControl w:val="0"/>
        <w:spacing w:line="360" w:lineRule="auto"/>
        <w:rPr>
          <w:rFonts w:ascii="Calibri" w:hAnsi="Calibri" w:cs="Calibri"/>
          <w:szCs w:val="24"/>
          <w:lang w:val="en-GB"/>
        </w:rPr>
      </w:pPr>
      <w:r w:rsidRPr="00495901">
        <w:rPr>
          <w:rFonts w:ascii="Calibri" w:hAnsi="Calibri" w:cs="Calibri"/>
          <w:szCs w:val="24"/>
          <w:lang w:val="en-GB"/>
        </w:rPr>
        <w:tab/>
      </w:r>
      <w:r>
        <w:rPr>
          <w:rFonts w:ascii="Calibri" w:hAnsi="Calibri" w:cs="Calibri"/>
          <w:szCs w:val="24"/>
          <w:lang w:val="en-GB"/>
        </w:rPr>
        <w:fldChar w:fldCharType="begin">
          <w:ffData>
            <w:name w:val="Check13"/>
            <w:enabled/>
            <w:calcOnExit w:val="0"/>
            <w:checkBox>
              <w:sizeAuto/>
              <w:default w:val="0"/>
            </w:checkBox>
          </w:ffData>
        </w:fldChar>
      </w:r>
      <w:r>
        <w:rPr>
          <w:rFonts w:ascii="Calibri" w:hAnsi="Calibri" w:cs="Calibri"/>
          <w:szCs w:val="24"/>
          <w:lang w:val="en-GB"/>
        </w:rPr>
        <w:instrText xml:space="preserve"> FORMCHECKBOX </w:instrText>
      </w:r>
      <w:r w:rsidR="00925CC3">
        <w:rPr>
          <w:rFonts w:ascii="Calibri" w:hAnsi="Calibri" w:cs="Calibri"/>
          <w:szCs w:val="24"/>
          <w:lang w:val="en-GB"/>
        </w:rPr>
      </w:r>
      <w:r w:rsidR="00925CC3">
        <w:rPr>
          <w:rFonts w:ascii="Calibri" w:hAnsi="Calibri" w:cs="Calibri"/>
          <w:szCs w:val="24"/>
          <w:lang w:val="en-GB"/>
        </w:rPr>
        <w:fldChar w:fldCharType="separate"/>
      </w:r>
      <w:r>
        <w:rPr>
          <w:rFonts w:ascii="Calibri" w:hAnsi="Calibri" w:cs="Calibri"/>
          <w:szCs w:val="24"/>
          <w:lang w:val="en-GB"/>
        </w:rPr>
        <w:fldChar w:fldCharType="end"/>
      </w:r>
      <w:r w:rsidRPr="00495901">
        <w:rPr>
          <w:rFonts w:ascii="Calibri" w:hAnsi="Calibri" w:cs="Calibri"/>
          <w:szCs w:val="24"/>
          <w:lang w:val="en-GB"/>
        </w:rPr>
        <w:t>YES</w:t>
      </w:r>
      <w:r>
        <w:rPr>
          <w:rFonts w:ascii="Calibri" w:hAnsi="Calibri" w:cs="Calibri"/>
          <w:szCs w:val="24"/>
          <w:lang w:val="en-GB"/>
        </w:rPr>
        <w:t xml:space="preserve">  </w:t>
      </w:r>
      <w:r>
        <w:rPr>
          <w:rFonts w:ascii="Calibri" w:hAnsi="Calibri" w:cs="Calibri"/>
          <w:szCs w:val="24"/>
          <w:lang w:val="en-GB"/>
        </w:rPr>
        <w:fldChar w:fldCharType="begin">
          <w:ffData>
            <w:name w:val="Check6"/>
            <w:enabled/>
            <w:calcOnExit w:val="0"/>
            <w:checkBox>
              <w:sizeAuto/>
              <w:default w:val="0"/>
            </w:checkBox>
          </w:ffData>
        </w:fldChar>
      </w:r>
      <w:r>
        <w:rPr>
          <w:rFonts w:ascii="Calibri" w:hAnsi="Calibri" w:cs="Calibri"/>
          <w:szCs w:val="24"/>
          <w:lang w:val="en-GB"/>
        </w:rPr>
        <w:instrText xml:space="preserve"> FORMCHECKBOX </w:instrText>
      </w:r>
      <w:r w:rsidR="00925CC3">
        <w:rPr>
          <w:rFonts w:ascii="Calibri" w:hAnsi="Calibri" w:cs="Calibri"/>
          <w:szCs w:val="24"/>
          <w:lang w:val="en-GB"/>
        </w:rPr>
      </w:r>
      <w:r w:rsidR="00925CC3">
        <w:rPr>
          <w:rFonts w:ascii="Calibri" w:hAnsi="Calibri" w:cs="Calibri"/>
          <w:szCs w:val="24"/>
          <w:lang w:val="en-GB"/>
        </w:rPr>
        <w:fldChar w:fldCharType="separate"/>
      </w:r>
      <w:r>
        <w:rPr>
          <w:rFonts w:ascii="Calibri" w:hAnsi="Calibri" w:cs="Calibri"/>
          <w:szCs w:val="24"/>
          <w:lang w:val="en-GB"/>
        </w:rPr>
        <w:fldChar w:fldCharType="end"/>
      </w:r>
      <w:r w:rsidRPr="00495901">
        <w:rPr>
          <w:rFonts w:ascii="Calibri" w:hAnsi="Calibri" w:cs="Calibri"/>
          <w:szCs w:val="24"/>
          <w:lang w:val="en-GB"/>
        </w:rPr>
        <w:t>NO</w:t>
      </w:r>
      <w:r>
        <w:rPr>
          <w:rFonts w:ascii="Calibri" w:hAnsi="Calibri" w:cs="Calibri"/>
          <w:szCs w:val="24"/>
          <w:lang w:val="en-GB"/>
        </w:rPr>
        <w:t xml:space="preserve">    </w:t>
      </w:r>
      <w:r w:rsidRPr="00495901">
        <w:rPr>
          <w:rFonts w:ascii="Calibri" w:hAnsi="Calibri" w:cs="Calibri"/>
          <w:szCs w:val="24"/>
          <w:lang w:val="en-GB"/>
        </w:rPr>
        <w:t>If yes, describe</w:t>
      </w:r>
      <w:r>
        <w:rPr>
          <w:rFonts w:ascii="Calibri" w:hAnsi="Calibri" w:cs="Calibri"/>
          <w:szCs w:val="24"/>
          <w:lang w:val="en-GB"/>
        </w:rPr>
        <w:t>:</w:t>
      </w:r>
    </w:p>
    <w:p w:rsidR="008C4EB6" w:rsidRPr="00495901" w:rsidRDefault="008C4EB6" w:rsidP="008C4EB6">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w:t>
      </w:r>
    </w:p>
    <w:p w:rsidR="00CE6A14" w:rsidRDefault="000F1B2A" w:rsidP="00CE6A14">
      <w:pPr>
        <w:widowControl w:val="0"/>
        <w:spacing w:line="360" w:lineRule="auto"/>
        <w:ind w:left="720" w:hanging="720"/>
        <w:rPr>
          <w:rFonts w:ascii="Calibri" w:hAnsi="Calibri" w:cs="Calibri"/>
          <w:szCs w:val="24"/>
          <w:lang w:val="en-GB"/>
        </w:rPr>
      </w:pPr>
      <w:r>
        <w:rPr>
          <w:rFonts w:ascii="Calibri" w:hAnsi="Calibri" w:cs="Calibri"/>
          <w:szCs w:val="24"/>
          <w:lang w:val="en-GB"/>
        </w:rPr>
        <w:br w:type="page"/>
      </w:r>
      <w:r w:rsidR="00CE6A14">
        <w:rPr>
          <w:rFonts w:ascii="Calibri" w:hAnsi="Calibri" w:cs="Calibri"/>
          <w:szCs w:val="24"/>
          <w:lang w:val="en-GB"/>
        </w:rPr>
        <w:lastRenderedPageBreak/>
        <w:t>1</w:t>
      </w:r>
      <w:r w:rsidR="00EA2535">
        <w:rPr>
          <w:rFonts w:ascii="Calibri" w:hAnsi="Calibri" w:cs="Calibri"/>
          <w:szCs w:val="24"/>
          <w:lang w:val="en-GB"/>
        </w:rPr>
        <w:t>0</w:t>
      </w:r>
      <w:r w:rsidR="00CE6A14" w:rsidRPr="00495901">
        <w:rPr>
          <w:rFonts w:ascii="Calibri" w:hAnsi="Calibri" w:cs="Calibri"/>
          <w:szCs w:val="24"/>
          <w:lang w:val="en-GB"/>
        </w:rPr>
        <w:t>.</w:t>
      </w:r>
      <w:r w:rsidR="00CE6A14" w:rsidRPr="00495901">
        <w:rPr>
          <w:rFonts w:ascii="Calibri" w:hAnsi="Calibri" w:cs="Calibri"/>
          <w:szCs w:val="24"/>
          <w:lang w:val="en-GB"/>
        </w:rPr>
        <w:tab/>
        <w:t>State whether or no</w:t>
      </w:r>
      <w:r w:rsidR="00DC4B30">
        <w:rPr>
          <w:rFonts w:ascii="Calibri" w:hAnsi="Calibri" w:cs="Calibri"/>
          <w:szCs w:val="24"/>
          <w:lang w:val="en-GB"/>
        </w:rPr>
        <w:t>t the client is</w:t>
      </w:r>
      <w:r w:rsidR="00CE6A14" w:rsidRPr="00495901">
        <w:rPr>
          <w:rFonts w:ascii="Calibri" w:hAnsi="Calibri" w:cs="Calibri"/>
          <w:szCs w:val="24"/>
          <w:lang w:val="en-GB"/>
        </w:rPr>
        <w:t xml:space="preserve"> presently under the care of a physician and</w:t>
      </w:r>
      <w:r w:rsidR="00CE6A14">
        <w:rPr>
          <w:rFonts w:ascii="Calibri" w:hAnsi="Calibri" w:cs="Calibri"/>
          <w:szCs w:val="24"/>
          <w:lang w:val="en-GB"/>
        </w:rPr>
        <w:t xml:space="preserve"> list any </w:t>
      </w:r>
      <w:r w:rsidR="00CE6A14" w:rsidRPr="00495901">
        <w:rPr>
          <w:rFonts w:ascii="Calibri" w:hAnsi="Calibri" w:cs="Calibri"/>
          <w:szCs w:val="24"/>
          <w:lang w:val="en-GB"/>
        </w:rPr>
        <w:t>medicatio</w:t>
      </w:r>
      <w:r w:rsidR="00CE6A14">
        <w:rPr>
          <w:rFonts w:ascii="Calibri" w:hAnsi="Calibri" w:cs="Calibri"/>
          <w:szCs w:val="24"/>
          <w:lang w:val="en-GB"/>
        </w:rPr>
        <w:t xml:space="preserve">n </w:t>
      </w:r>
      <w:r w:rsidR="00DC4B30">
        <w:rPr>
          <w:rFonts w:ascii="Calibri" w:hAnsi="Calibri" w:cs="Calibri"/>
          <w:szCs w:val="24"/>
          <w:lang w:val="en-GB"/>
        </w:rPr>
        <w:t>they</w:t>
      </w:r>
      <w:r w:rsidR="00CE6A14">
        <w:rPr>
          <w:rFonts w:ascii="Calibri" w:hAnsi="Calibri" w:cs="Calibri"/>
          <w:szCs w:val="24"/>
          <w:lang w:val="en-GB"/>
        </w:rPr>
        <w:t xml:space="preserve"> may be taking. </w:t>
      </w:r>
    </w:p>
    <w:p w:rsidR="00CE6A14" w:rsidRPr="00495901" w:rsidRDefault="00CE6A14" w:rsidP="00CE6A14">
      <w:pPr>
        <w:widowControl w:val="0"/>
        <w:spacing w:line="360" w:lineRule="auto"/>
        <w:ind w:firstLine="720"/>
        <w:rPr>
          <w:rFonts w:ascii="Calibri" w:hAnsi="Calibri" w:cs="Calibri"/>
          <w:szCs w:val="24"/>
          <w:lang w:val="en-GB"/>
        </w:rPr>
      </w:pPr>
      <w:r>
        <w:rPr>
          <w:rFonts w:ascii="Calibri" w:hAnsi="Calibri" w:cs="Calibri"/>
          <w:szCs w:val="24"/>
          <w:lang w:val="en-GB"/>
        </w:rPr>
        <w:t>Name of Physician: ______________________________  Phone number: ________________________</w:t>
      </w:r>
    </w:p>
    <w:p w:rsidR="00CE6A14" w:rsidRDefault="00CB39DC" w:rsidP="00CE6A14">
      <w:pPr>
        <w:widowControl w:val="0"/>
        <w:spacing w:line="360" w:lineRule="auto"/>
        <w:ind w:left="720"/>
        <w:rPr>
          <w:rFonts w:ascii="Calibri" w:hAnsi="Calibri" w:cs="Calibri"/>
          <w:szCs w:val="24"/>
          <w:lang w:val="en-GB"/>
        </w:rPr>
      </w:pPr>
      <w:r>
        <w:rPr>
          <w:rFonts w:ascii="Calibri" w:hAnsi="Calibri" w:cs="Calibri"/>
          <w:szCs w:val="24"/>
          <w:lang w:val="en-GB"/>
        </w:rPr>
        <w:t>Medications:</w:t>
      </w:r>
      <w:r w:rsidR="00CE6A14" w:rsidRPr="00495901">
        <w:rPr>
          <w:rFonts w:ascii="Calibri" w:hAnsi="Calibri" w:cs="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w:t>
      </w:r>
    </w:p>
    <w:p w:rsidR="004476DB" w:rsidRPr="00CC4F7F" w:rsidRDefault="004476DB" w:rsidP="00C45DD6">
      <w:pPr>
        <w:widowControl w:val="0"/>
        <w:tabs>
          <w:tab w:val="left" w:pos="960"/>
          <w:tab w:val="center" w:pos="4680"/>
        </w:tabs>
        <w:spacing w:line="360" w:lineRule="auto"/>
        <w:rPr>
          <w:rFonts w:ascii="Calibri" w:hAnsi="Calibri" w:cs="Calibri"/>
          <w:b/>
          <w:szCs w:val="24"/>
          <w:u w:val="single"/>
          <w:lang w:val="en-GB"/>
        </w:rPr>
      </w:pPr>
    </w:p>
    <w:p w:rsidR="00CE6A14" w:rsidRDefault="00EA2535" w:rsidP="00CE6A14">
      <w:pPr>
        <w:widowControl w:val="0"/>
        <w:spacing w:line="360" w:lineRule="auto"/>
        <w:ind w:left="720" w:hanging="720"/>
        <w:rPr>
          <w:rFonts w:ascii="Calibri" w:hAnsi="Calibri" w:cs="Calibri"/>
          <w:szCs w:val="24"/>
          <w:lang w:val="en-GB"/>
        </w:rPr>
      </w:pPr>
      <w:r>
        <w:rPr>
          <w:rFonts w:ascii="Calibri" w:hAnsi="Calibri" w:cs="Calibri"/>
          <w:szCs w:val="24"/>
          <w:lang w:val="en-GB"/>
        </w:rPr>
        <w:t>11</w:t>
      </w:r>
      <w:r w:rsidR="002932D2">
        <w:rPr>
          <w:rFonts w:ascii="Calibri" w:hAnsi="Calibri" w:cs="Calibri"/>
          <w:szCs w:val="24"/>
          <w:lang w:val="en-GB"/>
        </w:rPr>
        <w:t>.</w:t>
      </w:r>
      <w:r w:rsidR="002932D2">
        <w:rPr>
          <w:rFonts w:ascii="Calibri" w:hAnsi="Calibri" w:cs="Calibri"/>
          <w:szCs w:val="24"/>
          <w:lang w:val="en-GB"/>
        </w:rPr>
        <w:tab/>
      </w:r>
      <w:r w:rsidR="00CE6A14">
        <w:rPr>
          <w:rFonts w:ascii="Calibri" w:hAnsi="Calibri" w:cs="Calibri"/>
          <w:szCs w:val="24"/>
          <w:lang w:val="en-GB"/>
        </w:rPr>
        <w:t xml:space="preserve">Who is currently part of </w:t>
      </w:r>
      <w:r w:rsidR="004E4C08">
        <w:rPr>
          <w:rFonts w:ascii="Calibri" w:hAnsi="Calibri" w:cs="Calibri"/>
          <w:szCs w:val="24"/>
          <w:lang w:val="en-GB"/>
        </w:rPr>
        <w:t xml:space="preserve">the client’s </w:t>
      </w:r>
      <w:r w:rsidR="007131A2">
        <w:rPr>
          <w:rFonts w:ascii="Calibri" w:hAnsi="Calibri" w:cs="Calibri"/>
          <w:szCs w:val="24"/>
          <w:lang w:val="en-GB"/>
        </w:rPr>
        <w:t>h</w:t>
      </w:r>
      <w:r w:rsidR="00CE6A14">
        <w:rPr>
          <w:rFonts w:ascii="Calibri" w:hAnsi="Calibri" w:cs="Calibri"/>
          <w:szCs w:val="24"/>
          <w:lang w:val="en-GB"/>
        </w:rPr>
        <w:t>ousehold?</w:t>
      </w:r>
    </w:p>
    <w:p w:rsidR="00613AEF" w:rsidRDefault="00613AEF" w:rsidP="00CE6A14">
      <w:pPr>
        <w:widowControl w:val="0"/>
        <w:spacing w:line="360" w:lineRule="auto"/>
        <w:ind w:left="720" w:hanging="720"/>
        <w:rPr>
          <w:rFonts w:ascii="Calibri" w:hAnsi="Calibri" w:cs="Calibri"/>
          <w:szCs w:val="24"/>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652"/>
        <w:gridCol w:w="1247"/>
      </w:tblGrid>
      <w:tr w:rsidR="00613AEF" w:rsidTr="00C45DD6">
        <w:tc>
          <w:tcPr>
            <w:tcW w:w="6334" w:type="dxa"/>
            <w:shd w:val="clear" w:color="auto" w:fill="auto"/>
          </w:tcPr>
          <w:p w:rsidR="00613AEF" w:rsidRDefault="00613AEF" w:rsidP="00C45DD6">
            <w:pPr>
              <w:widowControl w:val="0"/>
              <w:spacing w:line="360" w:lineRule="auto"/>
              <w:jc w:val="center"/>
              <w:rPr>
                <w:rFonts w:ascii="Calibri" w:hAnsi="Calibri" w:cs="Calibri"/>
                <w:szCs w:val="24"/>
                <w:lang w:val="en-GB"/>
              </w:rPr>
            </w:pPr>
            <w:r>
              <w:rPr>
                <w:rFonts w:ascii="Calibri" w:hAnsi="Calibri" w:cs="Calibri"/>
                <w:szCs w:val="24"/>
                <w:lang w:val="en-GB"/>
              </w:rPr>
              <w:t xml:space="preserve">Name of </w:t>
            </w:r>
            <w:r w:rsidR="00201302">
              <w:rPr>
                <w:rFonts w:ascii="Calibri" w:hAnsi="Calibri" w:cs="Calibri"/>
                <w:szCs w:val="24"/>
                <w:lang w:val="en-GB"/>
              </w:rPr>
              <w:t>H</w:t>
            </w:r>
            <w:r>
              <w:rPr>
                <w:rFonts w:ascii="Calibri" w:hAnsi="Calibri" w:cs="Calibri"/>
                <w:szCs w:val="24"/>
                <w:lang w:val="en-GB"/>
              </w:rPr>
              <w:t xml:space="preserve">ousehold </w:t>
            </w:r>
            <w:r w:rsidR="00201302">
              <w:rPr>
                <w:rFonts w:ascii="Calibri" w:hAnsi="Calibri" w:cs="Calibri"/>
                <w:szCs w:val="24"/>
                <w:lang w:val="en-GB"/>
              </w:rPr>
              <w:t>M</w:t>
            </w:r>
            <w:r>
              <w:rPr>
                <w:rFonts w:ascii="Calibri" w:hAnsi="Calibri" w:cs="Calibri"/>
                <w:szCs w:val="24"/>
                <w:lang w:val="en-GB"/>
              </w:rPr>
              <w:t>ember</w:t>
            </w:r>
          </w:p>
        </w:tc>
        <w:tc>
          <w:tcPr>
            <w:tcW w:w="2693" w:type="dxa"/>
            <w:shd w:val="clear" w:color="auto" w:fill="auto"/>
          </w:tcPr>
          <w:p w:rsidR="00613AEF" w:rsidRDefault="00613AEF" w:rsidP="00C45DD6">
            <w:pPr>
              <w:widowControl w:val="0"/>
              <w:spacing w:line="360" w:lineRule="auto"/>
              <w:jc w:val="center"/>
              <w:rPr>
                <w:rFonts w:ascii="Calibri" w:hAnsi="Calibri" w:cs="Calibri"/>
                <w:szCs w:val="24"/>
                <w:lang w:val="en-GB"/>
              </w:rPr>
            </w:pPr>
            <w:r>
              <w:rPr>
                <w:rFonts w:ascii="Calibri" w:hAnsi="Calibri" w:cs="Calibri"/>
                <w:szCs w:val="24"/>
                <w:lang w:val="en-GB"/>
              </w:rPr>
              <w:t xml:space="preserve">Relationship to </w:t>
            </w:r>
            <w:r w:rsidR="00201302">
              <w:rPr>
                <w:rFonts w:ascii="Calibri" w:hAnsi="Calibri" w:cs="Calibri"/>
                <w:szCs w:val="24"/>
                <w:lang w:val="en-GB"/>
              </w:rPr>
              <w:t>C</w:t>
            </w:r>
            <w:r w:rsidR="00CB39DC">
              <w:rPr>
                <w:rFonts w:ascii="Calibri" w:hAnsi="Calibri" w:cs="Calibri"/>
                <w:szCs w:val="24"/>
                <w:lang w:val="en-GB"/>
              </w:rPr>
              <w:t>lient</w:t>
            </w:r>
            <w:r>
              <w:rPr>
                <w:rFonts w:ascii="Calibri" w:hAnsi="Calibri" w:cs="Calibri"/>
                <w:szCs w:val="24"/>
                <w:lang w:val="en-GB"/>
              </w:rPr>
              <w:t xml:space="preserve">                                      </w:t>
            </w:r>
          </w:p>
        </w:tc>
        <w:tc>
          <w:tcPr>
            <w:tcW w:w="1269" w:type="dxa"/>
          </w:tcPr>
          <w:p w:rsidR="00613AEF" w:rsidRDefault="00613AEF" w:rsidP="00C45DD6">
            <w:pPr>
              <w:widowControl w:val="0"/>
              <w:spacing w:line="360" w:lineRule="auto"/>
              <w:jc w:val="center"/>
              <w:rPr>
                <w:rFonts w:ascii="Calibri" w:hAnsi="Calibri" w:cs="Calibri"/>
                <w:szCs w:val="24"/>
                <w:lang w:val="en-GB"/>
              </w:rPr>
            </w:pPr>
            <w:r>
              <w:rPr>
                <w:rFonts w:ascii="Calibri" w:hAnsi="Calibri" w:cs="Calibri"/>
                <w:szCs w:val="24"/>
                <w:lang w:val="en-GB"/>
              </w:rPr>
              <w:t>Age</w:t>
            </w:r>
          </w:p>
        </w:tc>
      </w:tr>
      <w:tr w:rsidR="00613AEF" w:rsidTr="00C45DD6">
        <w:tc>
          <w:tcPr>
            <w:tcW w:w="6334" w:type="dxa"/>
            <w:shd w:val="clear" w:color="auto" w:fill="auto"/>
          </w:tcPr>
          <w:p w:rsidR="00613AEF" w:rsidRDefault="00613AEF">
            <w:pPr>
              <w:widowControl w:val="0"/>
              <w:spacing w:line="360" w:lineRule="auto"/>
              <w:rPr>
                <w:rFonts w:ascii="Calibri" w:hAnsi="Calibri" w:cs="Calibri"/>
                <w:szCs w:val="24"/>
                <w:lang w:val="en-GB"/>
              </w:rPr>
            </w:pPr>
          </w:p>
        </w:tc>
        <w:tc>
          <w:tcPr>
            <w:tcW w:w="2693" w:type="dxa"/>
            <w:shd w:val="clear" w:color="auto" w:fill="auto"/>
          </w:tcPr>
          <w:p w:rsidR="00613AEF" w:rsidRDefault="00613AEF">
            <w:pPr>
              <w:widowControl w:val="0"/>
              <w:spacing w:line="360" w:lineRule="auto"/>
              <w:rPr>
                <w:rFonts w:ascii="Calibri" w:hAnsi="Calibri" w:cs="Calibri"/>
                <w:szCs w:val="24"/>
                <w:lang w:val="en-GB"/>
              </w:rPr>
            </w:pPr>
          </w:p>
        </w:tc>
        <w:tc>
          <w:tcPr>
            <w:tcW w:w="1269" w:type="dxa"/>
          </w:tcPr>
          <w:p w:rsidR="00613AEF" w:rsidRDefault="00613AEF">
            <w:pPr>
              <w:widowControl w:val="0"/>
              <w:spacing w:line="360" w:lineRule="auto"/>
              <w:rPr>
                <w:rFonts w:ascii="Calibri" w:hAnsi="Calibri" w:cs="Calibri"/>
                <w:szCs w:val="24"/>
                <w:lang w:val="en-GB"/>
              </w:rPr>
            </w:pPr>
          </w:p>
        </w:tc>
      </w:tr>
      <w:tr w:rsidR="00613AEF" w:rsidTr="00C45DD6">
        <w:tc>
          <w:tcPr>
            <w:tcW w:w="6334" w:type="dxa"/>
            <w:shd w:val="clear" w:color="auto" w:fill="auto"/>
          </w:tcPr>
          <w:p w:rsidR="00613AEF" w:rsidRDefault="00613AEF">
            <w:pPr>
              <w:widowControl w:val="0"/>
              <w:spacing w:line="360" w:lineRule="auto"/>
              <w:rPr>
                <w:rFonts w:ascii="Calibri" w:hAnsi="Calibri" w:cs="Calibri"/>
                <w:szCs w:val="24"/>
                <w:lang w:val="en-GB"/>
              </w:rPr>
            </w:pPr>
          </w:p>
        </w:tc>
        <w:tc>
          <w:tcPr>
            <w:tcW w:w="2693" w:type="dxa"/>
            <w:shd w:val="clear" w:color="auto" w:fill="auto"/>
          </w:tcPr>
          <w:p w:rsidR="00613AEF" w:rsidRDefault="00613AEF">
            <w:pPr>
              <w:widowControl w:val="0"/>
              <w:spacing w:line="360" w:lineRule="auto"/>
              <w:rPr>
                <w:rFonts w:ascii="Calibri" w:hAnsi="Calibri" w:cs="Calibri"/>
                <w:szCs w:val="24"/>
                <w:lang w:val="en-GB"/>
              </w:rPr>
            </w:pPr>
          </w:p>
        </w:tc>
        <w:tc>
          <w:tcPr>
            <w:tcW w:w="1269" w:type="dxa"/>
          </w:tcPr>
          <w:p w:rsidR="00613AEF" w:rsidRDefault="00613AEF">
            <w:pPr>
              <w:widowControl w:val="0"/>
              <w:spacing w:line="360" w:lineRule="auto"/>
              <w:rPr>
                <w:rFonts w:ascii="Calibri" w:hAnsi="Calibri" w:cs="Calibri"/>
                <w:szCs w:val="24"/>
                <w:lang w:val="en-GB"/>
              </w:rPr>
            </w:pPr>
          </w:p>
        </w:tc>
      </w:tr>
      <w:tr w:rsidR="00613AEF" w:rsidTr="00C45DD6">
        <w:tc>
          <w:tcPr>
            <w:tcW w:w="6334" w:type="dxa"/>
            <w:shd w:val="clear" w:color="auto" w:fill="auto"/>
          </w:tcPr>
          <w:p w:rsidR="00613AEF" w:rsidRDefault="00613AEF">
            <w:pPr>
              <w:widowControl w:val="0"/>
              <w:spacing w:line="360" w:lineRule="auto"/>
              <w:rPr>
                <w:rFonts w:ascii="Calibri" w:hAnsi="Calibri" w:cs="Calibri"/>
                <w:szCs w:val="24"/>
                <w:lang w:val="en-GB"/>
              </w:rPr>
            </w:pPr>
          </w:p>
        </w:tc>
        <w:tc>
          <w:tcPr>
            <w:tcW w:w="2693" w:type="dxa"/>
            <w:shd w:val="clear" w:color="auto" w:fill="auto"/>
          </w:tcPr>
          <w:p w:rsidR="00613AEF" w:rsidRDefault="00613AEF">
            <w:pPr>
              <w:widowControl w:val="0"/>
              <w:spacing w:line="360" w:lineRule="auto"/>
              <w:rPr>
                <w:rFonts w:ascii="Calibri" w:hAnsi="Calibri" w:cs="Calibri"/>
                <w:szCs w:val="24"/>
                <w:lang w:val="en-GB"/>
              </w:rPr>
            </w:pPr>
          </w:p>
        </w:tc>
        <w:tc>
          <w:tcPr>
            <w:tcW w:w="1269" w:type="dxa"/>
          </w:tcPr>
          <w:p w:rsidR="00613AEF" w:rsidRDefault="00613AEF">
            <w:pPr>
              <w:widowControl w:val="0"/>
              <w:spacing w:line="360" w:lineRule="auto"/>
              <w:rPr>
                <w:rFonts w:ascii="Calibri" w:hAnsi="Calibri" w:cs="Calibri"/>
                <w:szCs w:val="24"/>
                <w:lang w:val="en-GB"/>
              </w:rPr>
            </w:pPr>
          </w:p>
        </w:tc>
      </w:tr>
      <w:tr w:rsidR="008C4EB6" w:rsidTr="00C45DD6">
        <w:tc>
          <w:tcPr>
            <w:tcW w:w="6334" w:type="dxa"/>
            <w:shd w:val="clear" w:color="auto" w:fill="auto"/>
          </w:tcPr>
          <w:p w:rsidR="008C4EB6" w:rsidRDefault="008C4EB6">
            <w:pPr>
              <w:widowControl w:val="0"/>
              <w:spacing w:line="360" w:lineRule="auto"/>
              <w:rPr>
                <w:rFonts w:ascii="Calibri" w:hAnsi="Calibri" w:cs="Calibri"/>
                <w:szCs w:val="24"/>
                <w:lang w:val="en-GB"/>
              </w:rPr>
            </w:pPr>
          </w:p>
        </w:tc>
        <w:tc>
          <w:tcPr>
            <w:tcW w:w="2693" w:type="dxa"/>
            <w:shd w:val="clear" w:color="auto" w:fill="auto"/>
          </w:tcPr>
          <w:p w:rsidR="008C4EB6" w:rsidRDefault="008C4EB6">
            <w:pPr>
              <w:widowControl w:val="0"/>
              <w:spacing w:line="360" w:lineRule="auto"/>
              <w:rPr>
                <w:rFonts w:ascii="Calibri" w:hAnsi="Calibri" w:cs="Calibri"/>
                <w:szCs w:val="24"/>
                <w:lang w:val="en-GB"/>
              </w:rPr>
            </w:pPr>
          </w:p>
        </w:tc>
        <w:tc>
          <w:tcPr>
            <w:tcW w:w="1269" w:type="dxa"/>
          </w:tcPr>
          <w:p w:rsidR="008C4EB6" w:rsidRDefault="008C4EB6">
            <w:pPr>
              <w:widowControl w:val="0"/>
              <w:spacing w:line="360" w:lineRule="auto"/>
              <w:rPr>
                <w:rFonts w:ascii="Calibri" w:hAnsi="Calibri" w:cs="Calibri"/>
                <w:szCs w:val="24"/>
                <w:lang w:val="en-GB"/>
              </w:rPr>
            </w:pPr>
          </w:p>
        </w:tc>
      </w:tr>
      <w:tr w:rsidR="008C4EB6" w:rsidTr="00C45DD6">
        <w:tc>
          <w:tcPr>
            <w:tcW w:w="6334" w:type="dxa"/>
            <w:shd w:val="clear" w:color="auto" w:fill="auto"/>
          </w:tcPr>
          <w:p w:rsidR="008C4EB6" w:rsidRDefault="008C4EB6">
            <w:pPr>
              <w:widowControl w:val="0"/>
              <w:spacing w:line="360" w:lineRule="auto"/>
              <w:rPr>
                <w:rFonts w:ascii="Calibri" w:hAnsi="Calibri" w:cs="Calibri"/>
                <w:szCs w:val="24"/>
                <w:lang w:val="en-GB"/>
              </w:rPr>
            </w:pPr>
          </w:p>
        </w:tc>
        <w:tc>
          <w:tcPr>
            <w:tcW w:w="2693" w:type="dxa"/>
            <w:shd w:val="clear" w:color="auto" w:fill="auto"/>
          </w:tcPr>
          <w:p w:rsidR="008C4EB6" w:rsidRDefault="008C4EB6">
            <w:pPr>
              <w:widowControl w:val="0"/>
              <w:spacing w:line="360" w:lineRule="auto"/>
              <w:rPr>
                <w:rFonts w:ascii="Calibri" w:hAnsi="Calibri" w:cs="Calibri"/>
                <w:szCs w:val="24"/>
                <w:lang w:val="en-GB"/>
              </w:rPr>
            </w:pPr>
          </w:p>
        </w:tc>
        <w:tc>
          <w:tcPr>
            <w:tcW w:w="1269" w:type="dxa"/>
          </w:tcPr>
          <w:p w:rsidR="008C4EB6" w:rsidRDefault="008C4EB6">
            <w:pPr>
              <w:widowControl w:val="0"/>
              <w:spacing w:line="360" w:lineRule="auto"/>
              <w:rPr>
                <w:rFonts w:ascii="Calibri" w:hAnsi="Calibri" w:cs="Calibri"/>
                <w:szCs w:val="24"/>
                <w:lang w:val="en-GB"/>
              </w:rPr>
            </w:pPr>
          </w:p>
        </w:tc>
      </w:tr>
    </w:tbl>
    <w:p w:rsidR="00CE6A14" w:rsidRDefault="00CE6A14" w:rsidP="00CE6A14">
      <w:pPr>
        <w:widowControl w:val="0"/>
        <w:spacing w:line="360" w:lineRule="auto"/>
        <w:ind w:left="720" w:hanging="720"/>
        <w:rPr>
          <w:rFonts w:ascii="Calibri" w:hAnsi="Calibri" w:cs="Calibri"/>
          <w:szCs w:val="24"/>
          <w:lang w:val="en-GB"/>
        </w:rPr>
      </w:pPr>
    </w:p>
    <w:p w:rsidR="00333D1C" w:rsidRPr="00495901" w:rsidRDefault="00C47E13" w:rsidP="00CE6A14">
      <w:pPr>
        <w:widowControl w:val="0"/>
        <w:spacing w:line="360" w:lineRule="auto"/>
        <w:ind w:left="720" w:hanging="720"/>
        <w:rPr>
          <w:rFonts w:ascii="Calibri" w:hAnsi="Calibri" w:cs="Calibri"/>
          <w:szCs w:val="24"/>
          <w:lang w:val="en-GB"/>
        </w:rPr>
      </w:pPr>
      <w:r>
        <w:rPr>
          <w:rFonts w:ascii="Calibri" w:hAnsi="Calibri" w:cs="Calibri"/>
          <w:szCs w:val="24"/>
          <w:lang w:val="en-GB"/>
        </w:rPr>
        <w:t>12</w:t>
      </w:r>
      <w:r w:rsidR="00333D1C" w:rsidRPr="00DD4E3D">
        <w:rPr>
          <w:rFonts w:ascii="Calibri" w:hAnsi="Calibri" w:cs="Calibri"/>
          <w:szCs w:val="24"/>
          <w:lang w:val="en-GB"/>
        </w:rPr>
        <w:t>.</w:t>
      </w:r>
      <w:r w:rsidR="00333D1C" w:rsidRPr="00495901">
        <w:rPr>
          <w:rFonts w:ascii="Calibri" w:hAnsi="Calibri" w:cs="Calibri"/>
          <w:szCs w:val="24"/>
          <w:lang w:val="en-GB"/>
        </w:rPr>
        <w:tab/>
      </w:r>
      <w:r w:rsidR="00344EBE">
        <w:rPr>
          <w:rFonts w:ascii="Calibri" w:hAnsi="Calibri" w:cs="Calibri"/>
          <w:szCs w:val="24"/>
          <w:lang w:val="en-GB"/>
        </w:rPr>
        <w:t xml:space="preserve">Are there any </w:t>
      </w:r>
      <w:r w:rsidR="00333D1C" w:rsidRPr="00495901">
        <w:rPr>
          <w:rFonts w:ascii="Calibri" w:hAnsi="Calibri" w:cs="Calibri"/>
          <w:szCs w:val="24"/>
          <w:lang w:val="en-GB"/>
        </w:rPr>
        <w:t>relatives</w:t>
      </w:r>
      <w:r w:rsidR="00344EBE">
        <w:rPr>
          <w:rFonts w:ascii="Calibri" w:hAnsi="Calibri" w:cs="Calibri"/>
          <w:szCs w:val="24"/>
          <w:lang w:val="en-GB"/>
        </w:rPr>
        <w:t xml:space="preserve"> that</w:t>
      </w:r>
      <w:r w:rsidR="00333D1C" w:rsidRPr="00495901">
        <w:rPr>
          <w:rFonts w:ascii="Calibri" w:hAnsi="Calibri" w:cs="Calibri"/>
          <w:szCs w:val="24"/>
          <w:lang w:val="en-GB"/>
        </w:rPr>
        <w:t xml:space="preserve"> have a speech</w:t>
      </w:r>
      <w:r w:rsidR="00333D1C">
        <w:rPr>
          <w:rFonts w:ascii="Calibri" w:hAnsi="Calibri" w:cs="Calibri"/>
          <w:szCs w:val="24"/>
          <w:lang w:val="en-GB"/>
        </w:rPr>
        <w:t>,</w:t>
      </w:r>
      <w:r w:rsidR="00333D1C" w:rsidRPr="00495901">
        <w:rPr>
          <w:rFonts w:ascii="Calibri" w:hAnsi="Calibri" w:cs="Calibri"/>
          <w:szCs w:val="24"/>
          <w:lang w:val="en-GB"/>
        </w:rPr>
        <w:t xml:space="preserve"> language</w:t>
      </w:r>
      <w:r w:rsidR="00333D1C">
        <w:rPr>
          <w:rFonts w:ascii="Calibri" w:hAnsi="Calibri" w:cs="Calibri"/>
          <w:szCs w:val="24"/>
          <w:lang w:val="en-GB"/>
        </w:rPr>
        <w:t>,</w:t>
      </w:r>
      <w:r w:rsidR="00F96CA6" w:rsidRPr="00F96CA6">
        <w:rPr>
          <w:rFonts w:ascii="Calibri" w:hAnsi="Calibri" w:cs="Calibri"/>
          <w:szCs w:val="24"/>
          <w:lang w:val="en-GB"/>
        </w:rPr>
        <w:t xml:space="preserve"> </w:t>
      </w:r>
      <w:r w:rsidR="00F96CA6">
        <w:rPr>
          <w:rFonts w:ascii="Calibri" w:hAnsi="Calibri" w:cs="Calibri"/>
          <w:szCs w:val="24"/>
          <w:lang w:val="en-GB"/>
        </w:rPr>
        <w:t>cognitive-communication,</w:t>
      </w:r>
      <w:r w:rsidR="00333D1C">
        <w:rPr>
          <w:rFonts w:ascii="Calibri" w:hAnsi="Calibri" w:cs="Calibri"/>
          <w:szCs w:val="24"/>
          <w:lang w:val="en-GB"/>
        </w:rPr>
        <w:t xml:space="preserve"> fluency, or voice</w:t>
      </w:r>
      <w:r w:rsidR="00333D1C" w:rsidRPr="00495901">
        <w:rPr>
          <w:rFonts w:ascii="Calibri" w:hAnsi="Calibri" w:cs="Calibri"/>
          <w:szCs w:val="24"/>
          <w:lang w:val="en-GB"/>
        </w:rPr>
        <w:t xml:space="preserve"> </w:t>
      </w:r>
      <w:r w:rsidR="00333D1C">
        <w:rPr>
          <w:rFonts w:ascii="Calibri" w:hAnsi="Calibri" w:cs="Calibri"/>
          <w:szCs w:val="24"/>
          <w:lang w:val="en-GB"/>
        </w:rPr>
        <w:t>challenge</w:t>
      </w:r>
      <w:r w:rsidR="00333D1C" w:rsidRPr="00495901">
        <w:rPr>
          <w:rFonts w:ascii="Calibri" w:hAnsi="Calibri" w:cs="Calibri"/>
          <w:szCs w:val="24"/>
          <w:lang w:val="en-GB"/>
        </w:rPr>
        <w:t>?  What is the nature of the</w:t>
      </w:r>
      <w:r w:rsidR="00333D1C">
        <w:rPr>
          <w:rFonts w:ascii="Calibri" w:hAnsi="Calibri" w:cs="Calibri"/>
          <w:szCs w:val="24"/>
          <w:lang w:val="en-GB"/>
        </w:rPr>
        <w:t xml:space="preserve"> challenge</w:t>
      </w:r>
      <w:r w:rsidR="00333D1C" w:rsidRPr="00495901">
        <w:rPr>
          <w:rFonts w:ascii="Calibri" w:hAnsi="Calibri" w:cs="Calibri"/>
          <w:szCs w:val="24"/>
          <w:lang w:val="en-GB"/>
        </w:rPr>
        <w:t>?</w:t>
      </w:r>
    </w:p>
    <w:p w:rsidR="00333D1C" w:rsidRPr="00495901" w:rsidRDefault="00333D1C" w:rsidP="009A7BF1">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w:t>
      </w:r>
      <w:r w:rsidR="009A7BF1" w:rsidRPr="00495901">
        <w:rPr>
          <w:rFonts w:ascii="Calibri" w:hAnsi="Calibri" w:cs="Calibri"/>
          <w:szCs w:val="24"/>
          <w:lang w:val="en-GB"/>
        </w:rPr>
        <w:t>________________________</w:t>
      </w:r>
    </w:p>
    <w:p w:rsidR="0006588A" w:rsidRDefault="0006588A" w:rsidP="0006588A">
      <w:pPr>
        <w:widowControl w:val="0"/>
        <w:spacing w:line="360" w:lineRule="auto"/>
        <w:ind w:left="1440" w:hanging="1440"/>
        <w:jc w:val="center"/>
        <w:rPr>
          <w:rFonts w:ascii="Calibri" w:hAnsi="Calibri" w:cs="Calibri"/>
          <w:b/>
          <w:caps/>
          <w:szCs w:val="24"/>
          <w:u w:val="single"/>
          <w:lang w:val="en-GB"/>
        </w:rPr>
      </w:pPr>
    </w:p>
    <w:p w:rsidR="002932D2" w:rsidRDefault="00FD7D20" w:rsidP="00C45DD6">
      <w:pPr>
        <w:widowControl w:val="0"/>
        <w:spacing w:line="360" w:lineRule="auto"/>
        <w:ind w:left="1440" w:hanging="1440"/>
        <w:jc w:val="center"/>
        <w:rPr>
          <w:rFonts w:ascii="Calibri" w:hAnsi="Calibri" w:cs="Calibri"/>
          <w:b/>
          <w:caps/>
          <w:szCs w:val="24"/>
          <w:u w:val="single"/>
          <w:lang w:val="en-GB"/>
        </w:rPr>
      </w:pPr>
      <w:r w:rsidRPr="00C45DD6">
        <w:rPr>
          <w:rFonts w:ascii="Calibri" w:hAnsi="Calibri" w:cs="Calibri"/>
          <w:b/>
          <w:caps/>
          <w:szCs w:val="24"/>
          <w:u w:val="single"/>
          <w:lang w:val="en-GB"/>
        </w:rPr>
        <w:t xml:space="preserve">Purpose of </w:t>
      </w:r>
      <w:r w:rsidR="00A82592" w:rsidRPr="00C45DD6">
        <w:rPr>
          <w:rFonts w:ascii="Calibri" w:hAnsi="Calibri" w:cs="Calibri"/>
          <w:b/>
          <w:caps/>
          <w:szCs w:val="24"/>
          <w:u w:val="single"/>
          <w:lang w:val="en-GB"/>
        </w:rPr>
        <w:t>application</w:t>
      </w:r>
    </w:p>
    <w:p w:rsidR="002932D2" w:rsidRDefault="002932D2" w:rsidP="00C45DD6">
      <w:pPr>
        <w:widowControl w:val="0"/>
        <w:spacing w:line="360" w:lineRule="auto"/>
        <w:ind w:left="1440" w:hanging="1440"/>
        <w:jc w:val="center"/>
        <w:rPr>
          <w:rFonts w:ascii="Calibri" w:hAnsi="Calibri" w:cs="Calibri"/>
          <w:b/>
          <w:caps/>
          <w:szCs w:val="24"/>
          <w:u w:val="single"/>
          <w:lang w:val="en-GB"/>
        </w:rPr>
      </w:pPr>
    </w:p>
    <w:p w:rsidR="000C6EE5" w:rsidRDefault="00006A82" w:rsidP="00110039">
      <w:pPr>
        <w:widowControl w:val="0"/>
        <w:spacing w:line="360" w:lineRule="auto"/>
        <w:ind w:left="720" w:hanging="720"/>
        <w:rPr>
          <w:rFonts w:ascii="Calibri" w:hAnsi="Calibri" w:cs="Calibri"/>
          <w:szCs w:val="24"/>
          <w:highlight w:val="yellow"/>
          <w:lang w:val="en-GB"/>
        </w:rPr>
      </w:pPr>
      <w:r>
        <w:rPr>
          <w:rFonts w:ascii="Calibri" w:hAnsi="Calibri" w:cs="Calibri"/>
          <w:szCs w:val="24"/>
          <w:lang w:val="en-GB"/>
        </w:rPr>
        <w:t>1</w:t>
      </w:r>
      <w:r w:rsidR="00C47E13">
        <w:rPr>
          <w:rFonts w:ascii="Calibri" w:hAnsi="Calibri" w:cs="Calibri"/>
          <w:szCs w:val="24"/>
          <w:lang w:val="en-GB"/>
        </w:rPr>
        <w:t>3</w:t>
      </w:r>
      <w:r w:rsidR="00333D1C" w:rsidRPr="00495901">
        <w:rPr>
          <w:rFonts w:ascii="Calibri" w:hAnsi="Calibri" w:cs="Calibri"/>
          <w:szCs w:val="24"/>
          <w:lang w:val="en-GB"/>
        </w:rPr>
        <w:t>.</w:t>
      </w:r>
      <w:r w:rsidR="00333D1C" w:rsidRPr="00495901">
        <w:rPr>
          <w:rFonts w:ascii="Calibri" w:hAnsi="Calibri" w:cs="Calibri"/>
          <w:szCs w:val="24"/>
          <w:lang w:val="en-GB"/>
        </w:rPr>
        <w:tab/>
      </w:r>
      <w:r w:rsidR="00CC4F7F" w:rsidRPr="00CB39DC">
        <w:rPr>
          <w:rFonts w:ascii="Calibri" w:hAnsi="Calibri" w:cs="Calibri"/>
          <w:szCs w:val="24"/>
          <w:lang w:val="en-GB"/>
        </w:rPr>
        <w:t xml:space="preserve">What is the reason for </w:t>
      </w:r>
      <w:r w:rsidR="00DC4B30">
        <w:rPr>
          <w:rFonts w:ascii="Calibri" w:hAnsi="Calibri" w:cs="Calibri"/>
          <w:szCs w:val="24"/>
          <w:lang w:val="en-GB"/>
        </w:rPr>
        <w:t>the client’s</w:t>
      </w:r>
      <w:r w:rsidR="00CC4F7F" w:rsidRPr="00CB39DC">
        <w:rPr>
          <w:rFonts w:ascii="Calibri" w:hAnsi="Calibri" w:cs="Calibri"/>
          <w:szCs w:val="24"/>
          <w:lang w:val="en-GB"/>
        </w:rPr>
        <w:t xml:space="preserve"> decision to come to this clinic? </w:t>
      </w:r>
      <w:r w:rsidR="00DE3529" w:rsidRPr="00CB39DC">
        <w:rPr>
          <w:rFonts w:ascii="Calibri" w:hAnsi="Calibri" w:cs="Calibri"/>
          <w:szCs w:val="24"/>
          <w:lang w:val="en-GB"/>
        </w:rPr>
        <w:t>Fully d</w:t>
      </w:r>
      <w:r w:rsidR="000C6EE5" w:rsidRPr="00CB39DC">
        <w:rPr>
          <w:rFonts w:ascii="Calibri" w:hAnsi="Calibri" w:cs="Calibri"/>
          <w:szCs w:val="24"/>
          <w:lang w:val="en-GB"/>
        </w:rPr>
        <w:t xml:space="preserve">escribe </w:t>
      </w:r>
      <w:r w:rsidR="00DC4B30">
        <w:rPr>
          <w:rFonts w:ascii="Calibri" w:hAnsi="Calibri" w:cs="Calibri"/>
          <w:szCs w:val="24"/>
          <w:lang w:val="en-GB"/>
        </w:rPr>
        <w:t>the client’s</w:t>
      </w:r>
      <w:r w:rsidR="000C6EE5" w:rsidRPr="00CB39DC">
        <w:rPr>
          <w:rFonts w:ascii="Calibri" w:hAnsi="Calibri" w:cs="Calibri"/>
          <w:szCs w:val="24"/>
          <w:lang w:val="en-GB"/>
        </w:rPr>
        <w:t xml:space="preserve"> speech, language, fluency,</w:t>
      </w:r>
      <w:r w:rsidR="007131A2">
        <w:rPr>
          <w:rFonts w:ascii="Calibri" w:hAnsi="Calibri" w:cs="Calibri"/>
          <w:szCs w:val="24"/>
          <w:lang w:val="en-GB"/>
        </w:rPr>
        <w:t xml:space="preserve"> cognitive-communication,</w:t>
      </w:r>
      <w:r w:rsidR="000C6EE5" w:rsidRPr="00CB39DC">
        <w:rPr>
          <w:rFonts w:ascii="Calibri" w:hAnsi="Calibri" w:cs="Calibri"/>
          <w:szCs w:val="24"/>
          <w:lang w:val="en-GB"/>
        </w:rPr>
        <w:t xml:space="preserve"> or voice challenges.</w:t>
      </w:r>
    </w:p>
    <w:p w:rsidR="000C6EE5" w:rsidRDefault="000C6EE5" w:rsidP="000C6EE5">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Cs w:val="24"/>
          <w:lang w:val="en-GB"/>
        </w:rPr>
        <w:t>__________</w:t>
      </w:r>
    </w:p>
    <w:p w:rsidR="008D0F3E" w:rsidRPr="00FF61C6" w:rsidRDefault="008D0F3E" w:rsidP="000C6EE5">
      <w:pPr>
        <w:widowControl w:val="0"/>
        <w:spacing w:line="360" w:lineRule="auto"/>
        <w:ind w:left="720"/>
        <w:rPr>
          <w:rFonts w:ascii="Calibri" w:hAnsi="Calibri" w:cs="Calibri"/>
          <w:szCs w:val="24"/>
          <w:highlight w:val="yellow"/>
          <w:lang w:val="en-GB"/>
        </w:rPr>
      </w:pPr>
    </w:p>
    <w:p w:rsidR="007131A2" w:rsidRDefault="00006A82" w:rsidP="00124F10">
      <w:pPr>
        <w:widowControl w:val="0"/>
        <w:ind w:left="720" w:hanging="720"/>
        <w:rPr>
          <w:rFonts w:ascii="Calibri" w:hAnsi="Calibri" w:cs="Calibri"/>
          <w:szCs w:val="24"/>
          <w:lang w:val="en-GB"/>
        </w:rPr>
      </w:pPr>
      <w:r>
        <w:rPr>
          <w:rFonts w:ascii="Calibri" w:hAnsi="Calibri" w:cs="Calibri"/>
          <w:szCs w:val="24"/>
          <w:lang w:val="en-GB"/>
        </w:rPr>
        <w:t>1</w:t>
      </w:r>
      <w:r w:rsidR="00C47E13">
        <w:rPr>
          <w:rFonts w:ascii="Calibri" w:hAnsi="Calibri" w:cs="Calibri"/>
          <w:szCs w:val="24"/>
          <w:lang w:val="en-GB"/>
        </w:rPr>
        <w:t>4</w:t>
      </w:r>
      <w:r w:rsidR="00124F10" w:rsidRPr="00495901">
        <w:rPr>
          <w:rFonts w:ascii="Calibri" w:hAnsi="Calibri" w:cs="Calibri"/>
          <w:szCs w:val="24"/>
          <w:lang w:val="en-GB"/>
        </w:rPr>
        <w:t>.</w:t>
      </w:r>
      <w:r w:rsidR="00124F10" w:rsidRPr="00495901">
        <w:rPr>
          <w:rFonts w:ascii="Calibri" w:hAnsi="Calibri" w:cs="Calibri"/>
          <w:szCs w:val="24"/>
          <w:lang w:val="en-GB"/>
        </w:rPr>
        <w:tab/>
        <w:t xml:space="preserve">Is the </w:t>
      </w:r>
      <w:r w:rsidR="00124F10">
        <w:rPr>
          <w:rFonts w:ascii="Calibri" w:hAnsi="Calibri" w:cs="Calibri"/>
          <w:szCs w:val="24"/>
          <w:lang w:val="en-GB"/>
        </w:rPr>
        <w:t>speech, language, fluency</w:t>
      </w:r>
      <w:r w:rsidR="007131A2">
        <w:rPr>
          <w:rFonts w:ascii="Calibri" w:hAnsi="Calibri" w:cs="Calibri"/>
          <w:szCs w:val="24"/>
          <w:lang w:val="en-GB"/>
        </w:rPr>
        <w:t xml:space="preserve">, cognitive-communication, </w:t>
      </w:r>
      <w:r w:rsidR="00124F10">
        <w:rPr>
          <w:rFonts w:ascii="Calibri" w:hAnsi="Calibri" w:cs="Calibri"/>
          <w:szCs w:val="24"/>
          <w:lang w:val="en-GB"/>
        </w:rPr>
        <w:t>or voice challenge</w:t>
      </w:r>
      <w:r w:rsidR="00124F10" w:rsidRPr="00495901">
        <w:rPr>
          <w:rFonts w:ascii="Calibri" w:hAnsi="Calibri" w:cs="Calibri"/>
          <w:szCs w:val="24"/>
          <w:lang w:val="en-GB"/>
        </w:rPr>
        <w:t xml:space="preserve"> always present?</w:t>
      </w:r>
    </w:p>
    <w:p w:rsidR="00124F10" w:rsidRDefault="007131A2" w:rsidP="00C45DD6">
      <w:pPr>
        <w:widowControl w:val="0"/>
        <w:ind w:left="720"/>
        <w:rPr>
          <w:rFonts w:ascii="Calibri" w:hAnsi="Calibri" w:cs="Calibri"/>
          <w:szCs w:val="24"/>
          <w:lang w:val="en-GB"/>
        </w:rPr>
      </w:pPr>
      <w:r>
        <w:rPr>
          <w:rFonts w:ascii="Calibri" w:hAnsi="Calibri" w:cs="Calibri"/>
          <w:szCs w:val="24"/>
          <w:lang w:val="en-GB"/>
        </w:rPr>
        <w:br/>
      </w:r>
      <w:r w:rsidR="00124F10" w:rsidRPr="00495901">
        <w:rPr>
          <w:rFonts w:ascii="Calibri" w:hAnsi="Calibri" w:cs="Calibri"/>
          <w:szCs w:val="24"/>
          <w:lang w:val="en-GB"/>
        </w:rPr>
        <w:t xml:space="preserve">  </w:t>
      </w:r>
      <w:r w:rsidR="008A3674">
        <w:rPr>
          <w:rFonts w:ascii="Calibri" w:hAnsi="Calibri" w:cs="Calibri"/>
          <w:szCs w:val="24"/>
          <w:lang w:val="en-GB"/>
        </w:rPr>
        <w:fldChar w:fldCharType="begin">
          <w:ffData>
            <w:name w:val="Check12"/>
            <w:enabled/>
            <w:calcOnExit w:val="0"/>
            <w:checkBox>
              <w:sizeAuto/>
              <w:default w:val="0"/>
            </w:checkBox>
          </w:ffData>
        </w:fldChar>
      </w:r>
      <w:bookmarkStart w:id="5" w:name="Check12"/>
      <w:r w:rsidR="008A3674">
        <w:rPr>
          <w:rFonts w:ascii="Calibri" w:hAnsi="Calibri" w:cs="Calibri"/>
          <w:szCs w:val="24"/>
          <w:lang w:val="en-GB"/>
        </w:rPr>
        <w:instrText xml:space="preserve"> FORMCHECKBOX </w:instrText>
      </w:r>
      <w:r w:rsidR="00925CC3">
        <w:rPr>
          <w:rFonts w:ascii="Calibri" w:hAnsi="Calibri" w:cs="Calibri"/>
          <w:szCs w:val="24"/>
          <w:lang w:val="en-GB"/>
        </w:rPr>
      </w:r>
      <w:r w:rsidR="00925CC3">
        <w:rPr>
          <w:rFonts w:ascii="Calibri" w:hAnsi="Calibri" w:cs="Calibri"/>
          <w:szCs w:val="24"/>
          <w:lang w:val="en-GB"/>
        </w:rPr>
        <w:fldChar w:fldCharType="separate"/>
      </w:r>
      <w:r w:rsidR="008A3674">
        <w:rPr>
          <w:rFonts w:ascii="Calibri" w:hAnsi="Calibri" w:cs="Calibri"/>
          <w:szCs w:val="24"/>
          <w:lang w:val="en-GB"/>
        </w:rPr>
        <w:fldChar w:fldCharType="end"/>
      </w:r>
      <w:bookmarkEnd w:id="5"/>
      <w:r w:rsidR="00124F10" w:rsidRPr="00495901">
        <w:rPr>
          <w:rFonts w:ascii="Calibri" w:hAnsi="Calibri" w:cs="Calibri"/>
          <w:szCs w:val="24"/>
          <w:lang w:val="en-GB"/>
        </w:rPr>
        <w:t>YES</w:t>
      </w:r>
      <w:r w:rsidR="006367E5">
        <w:rPr>
          <w:rFonts w:ascii="Calibri" w:hAnsi="Calibri" w:cs="Calibri"/>
          <w:szCs w:val="24"/>
          <w:lang w:val="en-GB"/>
        </w:rPr>
        <w:t xml:space="preserve">  </w:t>
      </w:r>
      <w:r w:rsidR="006367E5">
        <w:rPr>
          <w:rFonts w:ascii="Calibri" w:hAnsi="Calibri" w:cs="Calibri"/>
          <w:szCs w:val="24"/>
          <w:lang w:val="en-GB"/>
        </w:rPr>
        <w:fldChar w:fldCharType="begin">
          <w:ffData>
            <w:name w:val="Check8"/>
            <w:enabled/>
            <w:calcOnExit w:val="0"/>
            <w:checkBox>
              <w:sizeAuto/>
              <w:default w:val="0"/>
            </w:checkBox>
          </w:ffData>
        </w:fldChar>
      </w:r>
      <w:bookmarkStart w:id="6" w:name="Check8"/>
      <w:r w:rsidR="006367E5">
        <w:rPr>
          <w:rFonts w:ascii="Calibri" w:hAnsi="Calibri" w:cs="Calibri"/>
          <w:szCs w:val="24"/>
          <w:lang w:val="en-GB"/>
        </w:rPr>
        <w:instrText xml:space="preserve"> FORMCHECKBOX </w:instrText>
      </w:r>
      <w:r w:rsidR="00925CC3">
        <w:rPr>
          <w:rFonts w:ascii="Calibri" w:hAnsi="Calibri" w:cs="Calibri"/>
          <w:szCs w:val="24"/>
          <w:lang w:val="en-GB"/>
        </w:rPr>
      </w:r>
      <w:r w:rsidR="00925CC3">
        <w:rPr>
          <w:rFonts w:ascii="Calibri" w:hAnsi="Calibri" w:cs="Calibri"/>
          <w:szCs w:val="24"/>
          <w:lang w:val="en-GB"/>
        </w:rPr>
        <w:fldChar w:fldCharType="separate"/>
      </w:r>
      <w:r w:rsidR="006367E5">
        <w:rPr>
          <w:rFonts w:ascii="Calibri" w:hAnsi="Calibri" w:cs="Calibri"/>
          <w:szCs w:val="24"/>
          <w:lang w:val="en-GB"/>
        </w:rPr>
        <w:fldChar w:fldCharType="end"/>
      </w:r>
      <w:bookmarkEnd w:id="6"/>
      <w:r w:rsidR="00124F10" w:rsidRPr="00495901">
        <w:rPr>
          <w:rFonts w:ascii="Calibri" w:hAnsi="Calibri" w:cs="Calibri"/>
          <w:szCs w:val="24"/>
          <w:lang w:val="en-GB"/>
        </w:rPr>
        <w:t xml:space="preserve"> NO</w:t>
      </w:r>
    </w:p>
    <w:p w:rsidR="008D0F3E" w:rsidRDefault="008D0F3E" w:rsidP="00124F10">
      <w:pPr>
        <w:widowControl w:val="0"/>
        <w:ind w:left="720" w:hanging="720"/>
        <w:rPr>
          <w:rFonts w:ascii="Calibri" w:hAnsi="Calibri" w:cs="Calibri"/>
          <w:szCs w:val="24"/>
          <w:lang w:val="en-GB"/>
        </w:rPr>
      </w:pPr>
    </w:p>
    <w:p w:rsidR="008A3674" w:rsidRPr="00495901" w:rsidRDefault="008A3674" w:rsidP="00124F10">
      <w:pPr>
        <w:widowControl w:val="0"/>
        <w:ind w:left="720" w:hanging="720"/>
        <w:rPr>
          <w:rFonts w:ascii="Calibri" w:hAnsi="Calibri" w:cs="Calibri"/>
          <w:szCs w:val="24"/>
          <w:lang w:val="en-GB"/>
        </w:rPr>
      </w:pPr>
    </w:p>
    <w:p w:rsidR="00333D1C" w:rsidRPr="00495901" w:rsidRDefault="00006A82" w:rsidP="00333D1C">
      <w:pPr>
        <w:widowControl w:val="0"/>
        <w:spacing w:line="360" w:lineRule="auto"/>
        <w:ind w:left="720" w:hanging="720"/>
        <w:rPr>
          <w:rFonts w:ascii="Calibri" w:hAnsi="Calibri" w:cs="Calibri"/>
          <w:szCs w:val="24"/>
          <w:lang w:val="en-GB"/>
        </w:rPr>
      </w:pPr>
      <w:r>
        <w:rPr>
          <w:rFonts w:ascii="Calibri" w:hAnsi="Calibri" w:cs="Calibri"/>
          <w:szCs w:val="24"/>
          <w:lang w:val="en-GB"/>
        </w:rPr>
        <w:t>1</w:t>
      </w:r>
      <w:r w:rsidR="00C47E13">
        <w:rPr>
          <w:rFonts w:ascii="Calibri" w:hAnsi="Calibri" w:cs="Calibri"/>
          <w:szCs w:val="24"/>
          <w:lang w:val="en-GB"/>
        </w:rPr>
        <w:t>5</w:t>
      </w:r>
      <w:r w:rsidR="00333D1C" w:rsidRPr="00495901">
        <w:rPr>
          <w:rFonts w:ascii="Calibri" w:hAnsi="Calibri" w:cs="Calibri"/>
          <w:szCs w:val="24"/>
          <w:lang w:val="en-GB"/>
        </w:rPr>
        <w:t>.</w:t>
      </w:r>
      <w:r w:rsidR="00333D1C" w:rsidRPr="00495901">
        <w:rPr>
          <w:rFonts w:ascii="Calibri" w:hAnsi="Calibri" w:cs="Calibri"/>
          <w:szCs w:val="24"/>
          <w:lang w:val="en-GB"/>
        </w:rPr>
        <w:tab/>
        <w:t xml:space="preserve">Describe when </w:t>
      </w:r>
      <w:r w:rsidR="00DC4B30">
        <w:rPr>
          <w:rFonts w:ascii="Calibri" w:hAnsi="Calibri" w:cs="Calibri"/>
          <w:szCs w:val="24"/>
          <w:lang w:val="en-GB"/>
        </w:rPr>
        <w:t>the client</w:t>
      </w:r>
      <w:r w:rsidR="00DC4B30" w:rsidRPr="00495901">
        <w:rPr>
          <w:rFonts w:ascii="Calibri" w:hAnsi="Calibri" w:cs="Calibri"/>
          <w:szCs w:val="24"/>
          <w:lang w:val="en-GB"/>
        </w:rPr>
        <w:t xml:space="preserve"> </w:t>
      </w:r>
      <w:r w:rsidR="00333D1C" w:rsidRPr="00495901">
        <w:rPr>
          <w:rFonts w:ascii="Calibri" w:hAnsi="Calibri" w:cs="Calibri"/>
          <w:szCs w:val="24"/>
          <w:lang w:val="en-GB"/>
        </w:rPr>
        <w:t>first noticed it and</w:t>
      </w:r>
      <w:r w:rsidR="00CB39DC">
        <w:rPr>
          <w:rFonts w:ascii="Calibri" w:hAnsi="Calibri" w:cs="Calibri"/>
          <w:szCs w:val="24"/>
          <w:lang w:val="en-GB"/>
        </w:rPr>
        <w:t xml:space="preserve"> </w:t>
      </w:r>
      <w:r w:rsidR="00333D1C" w:rsidRPr="00495901">
        <w:rPr>
          <w:rFonts w:ascii="Calibri" w:hAnsi="Calibri" w:cs="Calibri"/>
          <w:szCs w:val="24"/>
          <w:lang w:val="en-GB"/>
        </w:rPr>
        <w:t>how has</w:t>
      </w:r>
      <w:r w:rsidR="00124F10">
        <w:rPr>
          <w:rFonts w:ascii="Calibri" w:hAnsi="Calibri" w:cs="Calibri"/>
          <w:szCs w:val="24"/>
          <w:lang w:val="en-GB"/>
        </w:rPr>
        <w:t xml:space="preserve"> this</w:t>
      </w:r>
      <w:r w:rsidR="00333D1C" w:rsidRPr="00495901">
        <w:rPr>
          <w:rFonts w:ascii="Calibri" w:hAnsi="Calibri" w:cs="Calibri"/>
          <w:szCs w:val="24"/>
          <w:lang w:val="en-GB"/>
        </w:rPr>
        <w:t xml:space="preserve"> changed </w:t>
      </w:r>
      <w:r w:rsidR="00124F10">
        <w:rPr>
          <w:rFonts w:ascii="Calibri" w:hAnsi="Calibri" w:cs="Calibri"/>
          <w:szCs w:val="24"/>
          <w:lang w:val="en-GB"/>
        </w:rPr>
        <w:t>over time?</w:t>
      </w:r>
    </w:p>
    <w:p w:rsidR="00333D1C" w:rsidRPr="00495901" w:rsidRDefault="00333D1C" w:rsidP="00333D1C">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661F">
        <w:rPr>
          <w:rFonts w:ascii="Calibri" w:hAnsi="Calibri" w:cs="Calibri"/>
          <w:szCs w:val="24"/>
          <w:lang w:val="en-GB"/>
        </w:rPr>
        <w:t>____________________________________________________________</w:t>
      </w:r>
    </w:p>
    <w:p w:rsidR="002932D2" w:rsidRDefault="002932D2" w:rsidP="00333D1C">
      <w:pPr>
        <w:widowControl w:val="0"/>
        <w:spacing w:line="360" w:lineRule="auto"/>
        <w:rPr>
          <w:rFonts w:ascii="Calibri" w:hAnsi="Calibri" w:cs="Calibri"/>
          <w:szCs w:val="24"/>
          <w:lang w:val="en-GB"/>
        </w:rPr>
      </w:pPr>
    </w:p>
    <w:p w:rsidR="00333D1C" w:rsidRPr="00495901" w:rsidRDefault="00006A82" w:rsidP="00C45DD6">
      <w:pPr>
        <w:widowControl w:val="0"/>
        <w:spacing w:line="360" w:lineRule="auto"/>
        <w:ind w:left="720" w:hanging="720"/>
        <w:rPr>
          <w:rFonts w:ascii="Calibri" w:hAnsi="Calibri" w:cs="Calibri"/>
          <w:szCs w:val="24"/>
          <w:lang w:val="en-GB"/>
        </w:rPr>
      </w:pPr>
      <w:r>
        <w:rPr>
          <w:rFonts w:ascii="Calibri" w:hAnsi="Calibri" w:cs="Calibri"/>
          <w:szCs w:val="24"/>
          <w:lang w:val="en-GB"/>
        </w:rPr>
        <w:t>1</w:t>
      </w:r>
      <w:r w:rsidR="00C47E13">
        <w:rPr>
          <w:rFonts w:ascii="Calibri" w:hAnsi="Calibri" w:cs="Calibri"/>
          <w:szCs w:val="24"/>
          <w:lang w:val="en-GB"/>
        </w:rPr>
        <w:t>6</w:t>
      </w:r>
      <w:r w:rsidR="00333D1C" w:rsidRPr="00495901">
        <w:rPr>
          <w:rFonts w:ascii="Calibri" w:hAnsi="Calibri" w:cs="Calibri"/>
          <w:szCs w:val="24"/>
          <w:lang w:val="en-GB"/>
        </w:rPr>
        <w:t>.</w:t>
      </w:r>
      <w:r w:rsidR="00333D1C" w:rsidRPr="00495901">
        <w:rPr>
          <w:rFonts w:ascii="Calibri" w:hAnsi="Calibri" w:cs="Calibri"/>
          <w:szCs w:val="24"/>
          <w:lang w:val="en-GB"/>
        </w:rPr>
        <w:tab/>
        <w:t>What do</w:t>
      </w:r>
      <w:r w:rsidR="00DC4B30">
        <w:rPr>
          <w:rFonts w:ascii="Calibri" w:hAnsi="Calibri" w:cs="Calibri"/>
          <w:szCs w:val="24"/>
          <w:lang w:val="en-GB"/>
        </w:rPr>
        <w:t>es the client</w:t>
      </w:r>
      <w:r w:rsidR="00333D1C" w:rsidRPr="00495901">
        <w:rPr>
          <w:rFonts w:ascii="Calibri" w:hAnsi="Calibri" w:cs="Calibri"/>
          <w:szCs w:val="24"/>
          <w:lang w:val="en-GB"/>
        </w:rPr>
        <w:t xml:space="preserve"> think causes your speech</w:t>
      </w:r>
      <w:r w:rsidR="00333D1C">
        <w:rPr>
          <w:rFonts w:ascii="Calibri" w:hAnsi="Calibri" w:cs="Calibri"/>
          <w:szCs w:val="24"/>
          <w:lang w:val="en-GB"/>
        </w:rPr>
        <w:t xml:space="preserve">, </w:t>
      </w:r>
      <w:r w:rsidR="00333D1C" w:rsidRPr="00495901">
        <w:rPr>
          <w:rFonts w:ascii="Calibri" w:hAnsi="Calibri" w:cs="Calibri"/>
          <w:szCs w:val="24"/>
          <w:lang w:val="en-GB"/>
        </w:rPr>
        <w:t>language</w:t>
      </w:r>
      <w:r w:rsidR="00333D1C">
        <w:rPr>
          <w:rFonts w:ascii="Calibri" w:hAnsi="Calibri" w:cs="Calibri"/>
          <w:szCs w:val="24"/>
          <w:lang w:val="en-GB"/>
        </w:rPr>
        <w:t xml:space="preserve">, fluency, </w:t>
      </w:r>
      <w:r w:rsidR="007131A2">
        <w:rPr>
          <w:rFonts w:ascii="Calibri" w:hAnsi="Calibri" w:cs="Calibri"/>
          <w:szCs w:val="24"/>
          <w:lang w:val="en-GB"/>
        </w:rPr>
        <w:t xml:space="preserve">cognitive-communication, </w:t>
      </w:r>
      <w:r w:rsidR="00333D1C">
        <w:rPr>
          <w:rFonts w:ascii="Calibri" w:hAnsi="Calibri" w:cs="Calibri"/>
          <w:szCs w:val="24"/>
          <w:lang w:val="en-GB"/>
        </w:rPr>
        <w:t>or voice challenge</w:t>
      </w:r>
      <w:r w:rsidR="00333D1C" w:rsidRPr="00495901">
        <w:rPr>
          <w:rFonts w:ascii="Calibri" w:hAnsi="Calibri" w:cs="Calibri"/>
          <w:szCs w:val="24"/>
          <w:lang w:val="en-GB"/>
        </w:rPr>
        <w:t>?</w:t>
      </w:r>
    </w:p>
    <w:p w:rsidR="00333D1C" w:rsidRDefault="00333D1C" w:rsidP="00333D1C">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w:t>
      </w:r>
      <w:r w:rsidR="0074661F" w:rsidRPr="00495901">
        <w:rPr>
          <w:rFonts w:ascii="Calibri" w:hAnsi="Calibri" w:cs="Calibri"/>
          <w:szCs w:val="24"/>
          <w:lang w:val="en-GB"/>
        </w:rPr>
        <w:t>________________________</w:t>
      </w:r>
      <w:r w:rsidR="0074661F">
        <w:rPr>
          <w:rFonts w:ascii="Calibri" w:hAnsi="Calibri" w:cs="Calibri"/>
          <w:szCs w:val="24"/>
          <w:lang w:val="en-GB"/>
        </w:rPr>
        <w:t>____________________________________________________________</w:t>
      </w:r>
    </w:p>
    <w:p w:rsidR="008D0F3E" w:rsidRPr="00495901" w:rsidRDefault="008D0F3E" w:rsidP="00333D1C">
      <w:pPr>
        <w:widowControl w:val="0"/>
        <w:spacing w:line="360" w:lineRule="auto"/>
        <w:ind w:left="720"/>
        <w:rPr>
          <w:rFonts w:ascii="Calibri" w:hAnsi="Calibri" w:cs="Calibri"/>
          <w:szCs w:val="24"/>
          <w:lang w:val="en-GB"/>
        </w:rPr>
      </w:pPr>
    </w:p>
    <w:p w:rsidR="00333D1C" w:rsidRPr="00495901" w:rsidRDefault="00006A82" w:rsidP="00333D1C">
      <w:pPr>
        <w:widowControl w:val="0"/>
        <w:spacing w:line="360" w:lineRule="auto"/>
        <w:ind w:left="720" w:hanging="720"/>
        <w:rPr>
          <w:rFonts w:ascii="Calibri" w:hAnsi="Calibri" w:cs="Calibri"/>
          <w:szCs w:val="24"/>
          <w:lang w:val="en-GB"/>
        </w:rPr>
      </w:pPr>
      <w:r>
        <w:rPr>
          <w:rFonts w:ascii="Calibri" w:hAnsi="Calibri" w:cs="Calibri"/>
          <w:szCs w:val="24"/>
          <w:lang w:val="en-GB"/>
        </w:rPr>
        <w:t>1</w:t>
      </w:r>
      <w:r w:rsidR="00C47E13">
        <w:rPr>
          <w:rFonts w:ascii="Calibri" w:hAnsi="Calibri" w:cs="Calibri"/>
          <w:szCs w:val="24"/>
          <w:lang w:val="en-GB"/>
        </w:rPr>
        <w:t>7</w:t>
      </w:r>
      <w:r w:rsidR="00333D1C" w:rsidRPr="00495901">
        <w:rPr>
          <w:rFonts w:ascii="Calibri" w:hAnsi="Calibri" w:cs="Calibri"/>
          <w:szCs w:val="24"/>
          <w:lang w:val="en-GB"/>
        </w:rPr>
        <w:t>.</w:t>
      </w:r>
      <w:r w:rsidR="00333D1C" w:rsidRPr="00495901">
        <w:rPr>
          <w:rFonts w:ascii="Calibri" w:hAnsi="Calibri" w:cs="Calibri"/>
          <w:szCs w:val="24"/>
          <w:lang w:val="en-GB"/>
        </w:rPr>
        <w:tab/>
      </w:r>
      <w:r w:rsidR="00333D1C">
        <w:rPr>
          <w:rFonts w:ascii="Calibri" w:hAnsi="Calibri" w:cs="Calibri"/>
          <w:szCs w:val="24"/>
          <w:lang w:val="en-GB"/>
        </w:rPr>
        <w:t xml:space="preserve">How has </w:t>
      </w:r>
      <w:r w:rsidR="00DC4B30">
        <w:rPr>
          <w:rFonts w:ascii="Calibri" w:hAnsi="Calibri" w:cs="Calibri"/>
          <w:szCs w:val="24"/>
          <w:lang w:val="en-GB"/>
        </w:rPr>
        <w:t xml:space="preserve">the client’s </w:t>
      </w:r>
      <w:r w:rsidR="00333D1C">
        <w:rPr>
          <w:rFonts w:ascii="Calibri" w:hAnsi="Calibri" w:cs="Calibri"/>
          <w:szCs w:val="24"/>
          <w:lang w:val="en-GB"/>
        </w:rPr>
        <w:t xml:space="preserve">communication challenge impacted </w:t>
      </w:r>
      <w:r w:rsidR="00DC4B30">
        <w:rPr>
          <w:rFonts w:ascii="Calibri" w:hAnsi="Calibri" w:cs="Calibri"/>
          <w:szCs w:val="24"/>
          <w:lang w:val="en-GB"/>
        </w:rPr>
        <w:t>their</w:t>
      </w:r>
      <w:r w:rsidR="00333D1C">
        <w:rPr>
          <w:rFonts w:ascii="Calibri" w:hAnsi="Calibri" w:cs="Calibri"/>
          <w:szCs w:val="24"/>
          <w:lang w:val="en-GB"/>
        </w:rPr>
        <w:t xml:space="preserve"> life (i.e., social life, employment, how others react to </w:t>
      </w:r>
      <w:r w:rsidR="00DC4B30">
        <w:rPr>
          <w:rFonts w:ascii="Calibri" w:hAnsi="Calibri" w:cs="Calibri"/>
          <w:szCs w:val="24"/>
          <w:lang w:val="en-GB"/>
        </w:rPr>
        <w:t>them</w:t>
      </w:r>
      <w:r w:rsidR="00333D1C">
        <w:rPr>
          <w:rFonts w:ascii="Calibri" w:hAnsi="Calibri" w:cs="Calibri"/>
          <w:szCs w:val="24"/>
          <w:lang w:val="en-GB"/>
        </w:rPr>
        <w:t>)?</w:t>
      </w:r>
    </w:p>
    <w:p w:rsidR="00333D1C" w:rsidRDefault="00333D1C" w:rsidP="00333D1C">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w:t>
      </w:r>
      <w:r w:rsidR="0074661F" w:rsidRPr="00495901">
        <w:rPr>
          <w:rFonts w:ascii="Calibri" w:hAnsi="Calibri" w:cs="Calibri"/>
          <w:szCs w:val="24"/>
          <w:lang w:val="en-GB"/>
        </w:rPr>
        <w:t>________________________</w:t>
      </w:r>
      <w:r w:rsidR="0074661F">
        <w:rPr>
          <w:rFonts w:ascii="Calibri" w:hAnsi="Calibri" w:cs="Calibri"/>
          <w:szCs w:val="24"/>
          <w:lang w:val="en-GB"/>
        </w:rPr>
        <w:t>____________________________________________________________</w:t>
      </w:r>
    </w:p>
    <w:p w:rsidR="00333D1C" w:rsidRPr="00495901" w:rsidRDefault="0074661F" w:rsidP="00333D1C">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w:t>
      </w:r>
      <w:r>
        <w:rPr>
          <w:rFonts w:ascii="Calibri" w:hAnsi="Calibri" w:cs="Calibri"/>
          <w:szCs w:val="24"/>
          <w:lang w:val="en-GB"/>
        </w:rPr>
        <w:t>____________________________________________________________</w:t>
      </w:r>
      <w:r w:rsidRPr="00495901">
        <w:rPr>
          <w:rFonts w:ascii="Calibri" w:hAnsi="Calibri" w:cs="Calibri"/>
          <w:szCs w:val="24"/>
          <w:lang w:val="en-GB"/>
        </w:rPr>
        <w:t>________________________</w:t>
      </w:r>
      <w:r>
        <w:rPr>
          <w:rFonts w:ascii="Calibri" w:hAnsi="Calibri" w:cs="Calibri"/>
          <w:szCs w:val="24"/>
          <w:lang w:val="en-GB"/>
        </w:rPr>
        <w:t>____________________________________________________________</w:t>
      </w:r>
    </w:p>
    <w:p w:rsidR="0006588A" w:rsidRDefault="0006588A" w:rsidP="00333D1C">
      <w:pPr>
        <w:widowControl w:val="0"/>
        <w:spacing w:line="360" w:lineRule="auto"/>
        <w:ind w:left="720" w:hanging="720"/>
        <w:rPr>
          <w:rFonts w:ascii="Calibri" w:hAnsi="Calibri" w:cs="Calibri"/>
          <w:szCs w:val="24"/>
          <w:lang w:val="en-GB"/>
        </w:rPr>
      </w:pPr>
    </w:p>
    <w:p w:rsidR="00333D1C" w:rsidRPr="00495901" w:rsidRDefault="00006A82" w:rsidP="00333D1C">
      <w:pPr>
        <w:widowControl w:val="0"/>
        <w:spacing w:line="360" w:lineRule="auto"/>
        <w:ind w:left="720" w:hanging="720"/>
        <w:rPr>
          <w:rFonts w:ascii="Calibri" w:hAnsi="Calibri" w:cs="Calibri"/>
          <w:szCs w:val="24"/>
          <w:lang w:val="en-GB"/>
        </w:rPr>
      </w:pPr>
      <w:r>
        <w:rPr>
          <w:rFonts w:ascii="Calibri" w:hAnsi="Calibri" w:cs="Calibri"/>
          <w:szCs w:val="24"/>
          <w:lang w:val="en-GB"/>
        </w:rPr>
        <w:t>1</w:t>
      </w:r>
      <w:r w:rsidR="00C47E13">
        <w:rPr>
          <w:rFonts w:ascii="Calibri" w:hAnsi="Calibri" w:cs="Calibri"/>
          <w:szCs w:val="24"/>
          <w:lang w:val="en-GB"/>
        </w:rPr>
        <w:t>8</w:t>
      </w:r>
      <w:r w:rsidR="00333D1C" w:rsidRPr="00495901">
        <w:rPr>
          <w:rFonts w:ascii="Calibri" w:hAnsi="Calibri" w:cs="Calibri"/>
          <w:szCs w:val="24"/>
          <w:lang w:val="en-GB"/>
        </w:rPr>
        <w:t>.</w:t>
      </w:r>
      <w:r w:rsidR="00333D1C" w:rsidRPr="00495901">
        <w:rPr>
          <w:rFonts w:ascii="Calibri" w:hAnsi="Calibri" w:cs="Calibri"/>
          <w:szCs w:val="24"/>
          <w:lang w:val="en-GB"/>
        </w:rPr>
        <w:tab/>
        <w:t xml:space="preserve">If </w:t>
      </w:r>
      <w:r w:rsidR="00DC4B30">
        <w:rPr>
          <w:rFonts w:ascii="Calibri" w:hAnsi="Calibri" w:cs="Calibri"/>
          <w:szCs w:val="24"/>
          <w:lang w:val="en-GB"/>
        </w:rPr>
        <w:t>the client has</w:t>
      </w:r>
      <w:r w:rsidR="00333D1C" w:rsidRPr="00495901">
        <w:rPr>
          <w:rFonts w:ascii="Calibri" w:hAnsi="Calibri" w:cs="Calibri"/>
          <w:szCs w:val="24"/>
          <w:lang w:val="en-GB"/>
        </w:rPr>
        <w:t xml:space="preserve"> received previous help with </w:t>
      </w:r>
      <w:r w:rsidR="00DC4B30">
        <w:rPr>
          <w:rFonts w:ascii="Calibri" w:hAnsi="Calibri" w:cs="Calibri"/>
          <w:szCs w:val="24"/>
          <w:lang w:val="en-GB"/>
        </w:rPr>
        <w:t>their</w:t>
      </w:r>
      <w:r w:rsidR="00333D1C" w:rsidRPr="00495901">
        <w:rPr>
          <w:rFonts w:ascii="Calibri" w:hAnsi="Calibri" w:cs="Calibri"/>
          <w:szCs w:val="24"/>
          <w:lang w:val="en-GB"/>
        </w:rPr>
        <w:t xml:space="preserve"> speech</w:t>
      </w:r>
      <w:r w:rsidR="00333D1C">
        <w:rPr>
          <w:rFonts w:ascii="Calibri" w:hAnsi="Calibri" w:cs="Calibri"/>
          <w:szCs w:val="24"/>
          <w:lang w:val="en-GB"/>
        </w:rPr>
        <w:t xml:space="preserve">, </w:t>
      </w:r>
      <w:r w:rsidR="00333D1C" w:rsidRPr="00495901">
        <w:rPr>
          <w:rFonts w:ascii="Calibri" w:hAnsi="Calibri" w:cs="Calibri"/>
          <w:szCs w:val="24"/>
          <w:lang w:val="en-GB"/>
        </w:rPr>
        <w:t>language</w:t>
      </w:r>
      <w:r w:rsidR="00333D1C">
        <w:rPr>
          <w:rFonts w:ascii="Calibri" w:hAnsi="Calibri" w:cs="Calibri"/>
          <w:szCs w:val="24"/>
          <w:lang w:val="en-GB"/>
        </w:rPr>
        <w:t xml:space="preserve">, fluency, </w:t>
      </w:r>
      <w:r w:rsidR="007131A2">
        <w:rPr>
          <w:rFonts w:ascii="Calibri" w:hAnsi="Calibri" w:cs="Calibri"/>
          <w:szCs w:val="24"/>
          <w:lang w:val="en-GB"/>
        </w:rPr>
        <w:t xml:space="preserve">cognitive-communication, </w:t>
      </w:r>
      <w:r w:rsidR="00333D1C">
        <w:rPr>
          <w:rFonts w:ascii="Calibri" w:hAnsi="Calibri" w:cs="Calibri"/>
          <w:szCs w:val="24"/>
          <w:lang w:val="en-GB"/>
        </w:rPr>
        <w:t>or voice challenge</w:t>
      </w:r>
      <w:r w:rsidR="00333D1C" w:rsidRPr="00495901">
        <w:rPr>
          <w:rFonts w:ascii="Calibri" w:hAnsi="Calibri" w:cs="Calibri"/>
          <w:szCs w:val="24"/>
          <w:lang w:val="en-GB"/>
        </w:rPr>
        <w:t>, give details such as from whom, when, where, how long, etc.</w:t>
      </w:r>
    </w:p>
    <w:p w:rsidR="00333D1C" w:rsidRDefault="00333D1C" w:rsidP="00333D1C">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w:t>
      </w:r>
      <w:r w:rsidR="0074661F" w:rsidRPr="00495901">
        <w:rPr>
          <w:rFonts w:ascii="Calibri" w:hAnsi="Calibri" w:cs="Calibri"/>
          <w:szCs w:val="24"/>
          <w:lang w:val="en-GB"/>
        </w:rPr>
        <w:t>________________________</w:t>
      </w:r>
      <w:r w:rsidR="0074661F">
        <w:rPr>
          <w:rFonts w:ascii="Calibri" w:hAnsi="Calibri" w:cs="Calibri"/>
          <w:szCs w:val="24"/>
          <w:lang w:val="en-GB"/>
        </w:rPr>
        <w:t>____________________________________________________________</w:t>
      </w:r>
    </w:p>
    <w:p w:rsidR="00333D1C" w:rsidRPr="00495901" w:rsidRDefault="0006588A" w:rsidP="00333D1C">
      <w:pPr>
        <w:widowControl w:val="0"/>
        <w:spacing w:line="360" w:lineRule="auto"/>
        <w:ind w:left="720"/>
        <w:rPr>
          <w:rFonts w:ascii="Calibri" w:hAnsi="Calibri" w:cs="Calibri"/>
          <w:szCs w:val="24"/>
          <w:lang w:val="en-GB"/>
        </w:rPr>
      </w:pPr>
      <w:r>
        <w:rPr>
          <w:rFonts w:ascii="Calibri" w:hAnsi="Calibri" w:cs="Calibri"/>
          <w:szCs w:val="24"/>
          <w:lang w:val="en-GB"/>
        </w:rPr>
        <w:br w:type="page"/>
      </w:r>
    </w:p>
    <w:p w:rsidR="00333D1C" w:rsidRPr="00495901" w:rsidRDefault="00C47E13" w:rsidP="00333D1C">
      <w:pPr>
        <w:widowControl w:val="0"/>
        <w:spacing w:line="360" w:lineRule="auto"/>
        <w:ind w:left="720" w:hanging="720"/>
        <w:rPr>
          <w:rFonts w:ascii="Calibri" w:hAnsi="Calibri" w:cs="Calibri"/>
          <w:szCs w:val="24"/>
          <w:lang w:val="en-GB"/>
        </w:rPr>
      </w:pPr>
      <w:r>
        <w:rPr>
          <w:rFonts w:ascii="Calibri" w:hAnsi="Calibri" w:cs="Calibri"/>
          <w:szCs w:val="24"/>
          <w:lang w:val="en-GB"/>
        </w:rPr>
        <w:lastRenderedPageBreak/>
        <w:t>19</w:t>
      </w:r>
      <w:r w:rsidR="00333D1C" w:rsidRPr="00495901">
        <w:rPr>
          <w:rFonts w:ascii="Calibri" w:hAnsi="Calibri" w:cs="Calibri"/>
          <w:szCs w:val="24"/>
          <w:lang w:val="en-GB"/>
        </w:rPr>
        <w:t>.</w:t>
      </w:r>
      <w:r w:rsidR="00333D1C" w:rsidRPr="00495901">
        <w:rPr>
          <w:rFonts w:ascii="Calibri" w:hAnsi="Calibri" w:cs="Calibri"/>
          <w:szCs w:val="24"/>
          <w:lang w:val="en-GB"/>
        </w:rPr>
        <w:tab/>
      </w:r>
      <w:r w:rsidR="00604F35">
        <w:rPr>
          <w:rFonts w:ascii="Calibri" w:hAnsi="Calibri" w:cs="Calibri"/>
          <w:szCs w:val="24"/>
          <w:lang w:val="en-GB"/>
        </w:rPr>
        <w:t xml:space="preserve">What was the most useful part of </w:t>
      </w:r>
      <w:r w:rsidR="00E072C8">
        <w:rPr>
          <w:rFonts w:ascii="Calibri" w:hAnsi="Calibri" w:cs="Calibri"/>
          <w:szCs w:val="24"/>
          <w:lang w:val="en-GB"/>
        </w:rPr>
        <w:t>the client’s</w:t>
      </w:r>
      <w:r w:rsidR="00604F35">
        <w:rPr>
          <w:rFonts w:ascii="Calibri" w:hAnsi="Calibri" w:cs="Calibri"/>
          <w:szCs w:val="24"/>
          <w:lang w:val="en-GB"/>
        </w:rPr>
        <w:t xml:space="preserve"> previous therapy</w:t>
      </w:r>
      <w:r w:rsidR="00333D1C" w:rsidRPr="00495901">
        <w:rPr>
          <w:rFonts w:ascii="Calibri" w:hAnsi="Calibri" w:cs="Calibri"/>
          <w:szCs w:val="24"/>
          <w:lang w:val="en-GB"/>
        </w:rPr>
        <w:t xml:space="preserve">?  </w:t>
      </w:r>
    </w:p>
    <w:p w:rsidR="00333D1C" w:rsidRDefault="00333D1C" w:rsidP="00333D1C">
      <w:pPr>
        <w:widowControl w:val="0"/>
        <w:spacing w:line="360" w:lineRule="auto"/>
        <w:ind w:left="720" w:hanging="720"/>
        <w:rPr>
          <w:rFonts w:ascii="Calibri" w:hAnsi="Calibri" w:cs="Calibri"/>
          <w:szCs w:val="24"/>
          <w:lang w:val="en-GB"/>
        </w:rPr>
      </w:pPr>
      <w:r w:rsidRPr="00495901">
        <w:rPr>
          <w:rFonts w:ascii="Calibri" w:hAnsi="Calibri" w:cs="Calibri"/>
          <w:szCs w:val="24"/>
          <w:lang w:val="en-GB"/>
        </w:rPr>
        <w:tab/>
        <w:t>________________________________________________________________________________________________________________________________________________________________________</w:t>
      </w:r>
      <w:r w:rsidR="0074661F" w:rsidRPr="00495901">
        <w:rPr>
          <w:rFonts w:ascii="Calibri" w:hAnsi="Calibri" w:cs="Calibri"/>
          <w:szCs w:val="24"/>
          <w:lang w:val="en-GB"/>
        </w:rPr>
        <w:t>________________________</w:t>
      </w:r>
      <w:r w:rsidR="0074661F">
        <w:rPr>
          <w:rFonts w:ascii="Calibri" w:hAnsi="Calibri" w:cs="Calibri"/>
          <w:szCs w:val="24"/>
          <w:lang w:val="en-GB"/>
        </w:rPr>
        <w:t>____________________________________________________________</w:t>
      </w:r>
    </w:p>
    <w:p w:rsidR="004A4037" w:rsidRPr="00495901" w:rsidRDefault="004A4037" w:rsidP="00333D1C">
      <w:pPr>
        <w:widowControl w:val="0"/>
        <w:spacing w:line="360" w:lineRule="auto"/>
        <w:ind w:left="720" w:hanging="720"/>
        <w:rPr>
          <w:rFonts w:ascii="Calibri" w:hAnsi="Calibri" w:cs="Calibri"/>
          <w:szCs w:val="24"/>
          <w:lang w:val="en-GB"/>
        </w:rPr>
      </w:pPr>
    </w:p>
    <w:p w:rsidR="00333D1C" w:rsidRPr="00495901" w:rsidRDefault="00006A82" w:rsidP="00333D1C">
      <w:pPr>
        <w:widowControl w:val="0"/>
        <w:spacing w:line="360" w:lineRule="auto"/>
        <w:ind w:left="720" w:hanging="720"/>
        <w:rPr>
          <w:rFonts w:ascii="Calibri" w:hAnsi="Calibri" w:cs="Calibri"/>
          <w:szCs w:val="24"/>
          <w:lang w:val="en-GB"/>
        </w:rPr>
      </w:pPr>
      <w:r>
        <w:rPr>
          <w:rFonts w:ascii="Calibri" w:hAnsi="Calibri" w:cs="Calibri"/>
          <w:szCs w:val="24"/>
          <w:lang w:val="en-GB"/>
        </w:rPr>
        <w:t>2</w:t>
      </w:r>
      <w:r w:rsidR="00C47E13">
        <w:rPr>
          <w:rFonts w:ascii="Calibri" w:hAnsi="Calibri" w:cs="Calibri"/>
          <w:szCs w:val="24"/>
          <w:lang w:val="en-GB"/>
        </w:rPr>
        <w:t>0</w:t>
      </w:r>
      <w:r w:rsidR="00333D1C" w:rsidRPr="00495901">
        <w:rPr>
          <w:rFonts w:ascii="Calibri" w:hAnsi="Calibri" w:cs="Calibri"/>
          <w:szCs w:val="24"/>
          <w:lang w:val="en-GB"/>
        </w:rPr>
        <w:t>.</w:t>
      </w:r>
      <w:r w:rsidR="00333D1C" w:rsidRPr="00495901">
        <w:rPr>
          <w:rFonts w:ascii="Calibri" w:hAnsi="Calibri" w:cs="Calibri"/>
          <w:szCs w:val="24"/>
          <w:lang w:val="en-GB"/>
        </w:rPr>
        <w:tab/>
        <w:t xml:space="preserve">What </w:t>
      </w:r>
      <w:r w:rsidR="004E4C08">
        <w:rPr>
          <w:rFonts w:ascii="Calibri" w:hAnsi="Calibri" w:cs="Calibri"/>
          <w:szCs w:val="24"/>
          <w:lang w:val="en-GB"/>
        </w:rPr>
        <w:t xml:space="preserve">additional </w:t>
      </w:r>
      <w:r w:rsidR="00604F35">
        <w:rPr>
          <w:rFonts w:ascii="Calibri" w:hAnsi="Calibri" w:cs="Calibri"/>
          <w:szCs w:val="24"/>
          <w:lang w:val="en-GB"/>
        </w:rPr>
        <w:t xml:space="preserve">resources </w:t>
      </w:r>
      <w:r w:rsidR="009E691B">
        <w:rPr>
          <w:rFonts w:ascii="Calibri" w:hAnsi="Calibri" w:cs="Calibri"/>
          <w:szCs w:val="24"/>
          <w:lang w:val="en-GB"/>
        </w:rPr>
        <w:t>has the</w:t>
      </w:r>
      <w:r w:rsidR="002C3390">
        <w:rPr>
          <w:rFonts w:ascii="Calibri" w:hAnsi="Calibri" w:cs="Calibri"/>
          <w:szCs w:val="24"/>
          <w:lang w:val="en-GB"/>
        </w:rPr>
        <w:t xml:space="preserve"> client</w:t>
      </w:r>
      <w:r w:rsidR="00604F35">
        <w:rPr>
          <w:rFonts w:ascii="Calibri" w:hAnsi="Calibri" w:cs="Calibri"/>
          <w:szCs w:val="24"/>
          <w:lang w:val="en-GB"/>
        </w:rPr>
        <w:t xml:space="preserve"> explored to help </w:t>
      </w:r>
      <w:r w:rsidR="00C45DD6">
        <w:rPr>
          <w:rFonts w:ascii="Calibri" w:hAnsi="Calibri" w:cs="Calibri"/>
          <w:szCs w:val="24"/>
          <w:lang w:val="en-GB"/>
        </w:rPr>
        <w:t>themselves</w:t>
      </w:r>
      <w:r w:rsidR="00333D1C" w:rsidRPr="00495901">
        <w:rPr>
          <w:rFonts w:ascii="Calibri" w:hAnsi="Calibri" w:cs="Calibri"/>
          <w:szCs w:val="24"/>
          <w:lang w:val="en-GB"/>
        </w:rPr>
        <w:t>?</w:t>
      </w:r>
    </w:p>
    <w:p w:rsidR="00333D1C" w:rsidRDefault="00333D1C" w:rsidP="00333D1C">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w:t>
      </w:r>
      <w:r w:rsidR="0074661F" w:rsidRPr="00495901">
        <w:rPr>
          <w:rFonts w:ascii="Calibri" w:hAnsi="Calibri" w:cs="Calibri"/>
          <w:szCs w:val="24"/>
          <w:lang w:val="en-GB"/>
        </w:rPr>
        <w:t>________________________</w:t>
      </w:r>
      <w:r w:rsidR="0074661F">
        <w:rPr>
          <w:rFonts w:ascii="Calibri" w:hAnsi="Calibri" w:cs="Calibri"/>
          <w:szCs w:val="24"/>
          <w:lang w:val="en-GB"/>
        </w:rPr>
        <w:t>____________________________________________________________</w:t>
      </w:r>
    </w:p>
    <w:p w:rsidR="008D0F3E" w:rsidRDefault="008D0F3E" w:rsidP="00333D1C">
      <w:pPr>
        <w:widowControl w:val="0"/>
        <w:spacing w:line="360" w:lineRule="auto"/>
        <w:ind w:left="720"/>
        <w:rPr>
          <w:rFonts w:ascii="Calibri" w:hAnsi="Calibri" w:cs="Calibri"/>
          <w:szCs w:val="24"/>
          <w:lang w:val="en-GB"/>
        </w:rPr>
      </w:pPr>
    </w:p>
    <w:p w:rsidR="00333D1C" w:rsidRPr="00495901" w:rsidRDefault="00006A82" w:rsidP="00333D1C">
      <w:pPr>
        <w:widowControl w:val="0"/>
        <w:spacing w:line="360" w:lineRule="auto"/>
        <w:ind w:left="720" w:hanging="720"/>
        <w:rPr>
          <w:rFonts w:ascii="Calibri" w:hAnsi="Calibri" w:cs="Calibri"/>
          <w:szCs w:val="24"/>
          <w:lang w:val="en-GB"/>
        </w:rPr>
      </w:pPr>
      <w:r>
        <w:rPr>
          <w:rFonts w:ascii="Calibri" w:hAnsi="Calibri" w:cs="Calibri"/>
          <w:szCs w:val="24"/>
          <w:lang w:val="en-GB"/>
        </w:rPr>
        <w:t>2</w:t>
      </w:r>
      <w:r w:rsidR="00C47E13">
        <w:rPr>
          <w:rFonts w:ascii="Calibri" w:hAnsi="Calibri" w:cs="Calibri"/>
          <w:szCs w:val="24"/>
          <w:lang w:val="en-GB"/>
        </w:rPr>
        <w:t>1</w:t>
      </w:r>
      <w:r w:rsidR="00333D1C" w:rsidRPr="00495901">
        <w:rPr>
          <w:rFonts w:ascii="Calibri" w:hAnsi="Calibri" w:cs="Calibri"/>
          <w:szCs w:val="24"/>
          <w:lang w:val="en-GB"/>
        </w:rPr>
        <w:t>.</w:t>
      </w:r>
      <w:r w:rsidR="00333D1C" w:rsidRPr="00495901">
        <w:rPr>
          <w:rFonts w:ascii="Calibri" w:hAnsi="Calibri" w:cs="Calibri"/>
          <w:szCs w:val="24"/>
          <w:lang w:val="en-GB"/>
        </w:rPr>
        <w:tab/>
        <w:t>Describe any</w:t>
      </w:r>
      <w:r w:rsidR="00604F35">
        <w:rPr>
          <w:rFonts w:ascii="Calibri" w:hAnsi="Calibri" w:cs="Calibri"/>
          <w:szCs w:val="24"/>
          <w:lang w:val="en-GB"/>
        </w:rPr>
        <w:t xml:space="preserve"> other</w:t>
      </w:r>
      <w:r w:rsidR="00333D1C" w:rsidRPr="00495901">
        <w:rPr>
          <w:rFonts w:ascii="Calibri" w:hAnsi="Calibri" w:cs="Calibri"/>
          <w:szCs w:val="24"/>
          <w:lang w:val="en-GB"/>
        </w:rPr>
        <w:t xml:space="preserve"> </w:t>
      </w:r>
      <w:r w:rsidR="00333D1C">
        <w:rPr>
          <w:rFonts w:ascii="Calibri" w:hAnsi="Calibri" w:cs="Calibri"/>
          <w:szCs w:val="24"/>
          <w:lang w:val="en-GB"/>
        </w:rPr>
        <w:t>challenge</w:t>
      </w:r>
      <w:r w:rsidR="00333D1C" w:rsidRPr="00495901">
        <w:rPr>
          <w:rFonts w:ascii="Calibri" w:hAnsi="Calibri" w:cs="Calibri"/>
          <w:szCs w:val="24"/>
          <w:lang w:val="en-GB"/>
        </w:rPr>
        <w:t xml:space="preserve">s </w:t>
      </w:r>
      <w:r w:rsidR="00604F35">
        <w:rPr>
          <w:rFonts w:ascii="Calibri" w:hAnsi="Calibri" w:cs="Calibri"/>
          <w:szCs w:val="24"/>
          <w:lang w:val="en-GB"/>
        </w:rPr>
        <w:t xml:space="preserve">that </w:t>
      </w:r>
      <w:r w:rsidR="00E072C8">
        <w:rPr>
          <w:rFonts w:ascii="Calibri" w:hAnsi="Calibri" w:cs="Calibri"/>
          <w:szCs w:val="24"/>
          <w:lang w:val="en-GB"/>
        </w:rPr>
        <w:t>the client is</w:t>
      </w:r>
      <w:r w:rsidR="00604F35">
        <w:rPr>
          <w:rFonts w:ascii="Calibri" w:hAnsi="Calibri" w:cs="Calibri"/>
          <w:szCs w:val="24"/>
          <w:lang w:val="en-GB"/>
        </w:rPr>
        <w:t xml:space="preserve"> currently experiencing (e.g. emotional, physical, mental, etc.)</w:t>
      </w:r>
      <w:r w:rsidR="00333D1C" w:rsidRPr="00495901">
        <w:rPr>
          <w:rFonts w:ascii="Calibri" w:hAnsi="Calibri" w:cs="Calibri"/>
          <w:szCs w:val="24"/>
          <w:lang w:val="en-GB"/>
        </w:rPr>
        <w:t>.</w:t>
      </w:r>
    </w:p>
    <w:p w:rsidR="004A4037" w:rsidRDefault="00333D1C" w:rsidP="008D0F3E">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66DE2" w:rsidRDefault="00166DE2" w:rsidP="008D0F3E">
      <w:pPr>
        <w:widowControl w:val="0"/>
        <w:spacing w:line="360" w:lineRule="auto"/>
        <w:ind w:left="720"/>
        <w:rPr>
          <w:rFonts w:ascii="Calibri" w:hAnsi="Calibri" w:cs="Calibri"/>
          <w:szCs w:val="24"/>
          <w:lang w:val="en-GB"/>
        </w:rPr>
      </w:pPr>
    </w:p>
    <w:p w:rsidR="00604F35" w:rsidRDefault="00006A82" w:rsidP="00CB39DC">
      <w:pPr>
        <w:widowControl w:val="0"/>
        <w:spacing w:line="360" w:lineRule="auto"/>
        <w:ind w:left="720" w:hanging="720"/>
        <w:rPr>
          <w:rFonts w:ascii="Calibri" w:hAnsi="Calibri" w:cs="Calibri"/>
          <w:szCs w:val="24"/>
          <w:lang w:val="en-GB"/>
        </w:rPr>
      </w:pPr>
      <w:r w:rsidRPr="00CB39DC">
        <w:rPr>
          <w:rFonts w:ascii="Calibri" w:hAnsi="Calibri" w:cs="Calibri"/>
          <w:szCs w:val="24"/>
          <w:lang w:val="en-GB"/>
        </w:rPr>
        <w:t>2</w:t>
      </w:r>
      <w:r w:rsidR="00C47E13" w:rsidRPr="00CB39DC">
        <w:rPr>
          <w:rFonts w:ascii="Calibri" w:hAnsi="Calibri" w:cs="Calibri"/>
          <w:szCs w:val="24"/>
          <w:lang w:val="en-GB"/>
        </w:rPr>
        <w:t>2</w:t>
      </w:r>
      <w:r w:rsidR="00604F35" w:rsidRPr="00CB39DC">
        <w:rPr>
          <w:rFonts w:ascii="Calibri" w:hAnsi="Calibri" w:cs="Calibri"/>
          <w:szCs w:val="24"/>
          <w:lang w:val="en-GB"/>
        </w:rPr>
        <w:t xml:space="preserve">. </w:t>
      </w:r>
      <w:r w:rsidR="00604F35" w:rsidRPr="00CB39DC">
        <w:rPr>
          <w:rFonts w:ascii="Calibri" w:hAnsi="Calibri" w:cs="Calibri"/>
          <w:szCs w:val="24"/>
          <w:lang w:val="en-GB"/>
        </w:rPr>
        <w:tab/>
      </w:r>
      <w:r w:rsidR="00CB39DC" w:rsidRPr="00495901">
        <w:rPr>
          <w:rFonts w:ascii="Calibri" w:hAnsi="Calibri" w:cs="Calibri"/>
          <w:szCs w:val="24"/>
          <w:lang w:val="en-GB"/>
        </w:rPr>
        <w:t xml:space="preserve">Write down any additional information </w:t>
      </w:r>
      <w:r w:rsidR="00E072C8">
        <w:rPr>
          <w:rFonts w:ascii="Calibri" w:hAnsi="Calibri" w:cs="Calibri"/>
          <w:szCs w:val="24"/>
          <w:lang w:val="en-GB"/>
        </w:rPr>
        <w:t xml:space="preserve">the client </w:t>
      </w:r>
      <w:r w:rsidR="00CB39DC" w:rsidRPr="00495901">
        <w:rPr>
          <w:rFonts w:ascii="Calibri" w:hAnsi="Calibri" w:cs="Calibri"/>
          <w:szCs w:val="24"/>
          <w:lang w:val="en-GB"/>
        </w:rPr>
        <w:t>feel</w:t>
      </w:r>
      <w:r w:rsidR="00E072C8">
        <w:rPr>
          <w:rFonts w:ascii="Calibri" w:hAnsi="Calibri" w:cs="Calibri"/>
          <w:szCs w:val="24"/>
          <w:lang w:val="en-GB"/>
        </w:rPr>
        <w:t xml:space="preserve">s </w:t>
      </w:r>
      <w:r w:rsidR="00CB39DC" w:rsidRPr="00495901">
        <w:rPr>
          <w:rFonts w:ascii="Calibri" w:hAnsi="Calibri" w:cs="Calibri"/>
          <w:szCs w:val="24"/>
          <w:lang w:val="en-GB"/>
        </w:rPr>
        <w:t xml:space="preserve">will help us in understanding </w:t>
      </w:r>
      <w:r w:rsidR="00E072C8">
        <w:rPr>
          <w:rFonts w:ascii="Calibri" w:hAnsi="Calibri" w:cs="Calibri"/>
          <w:szCs w:val="24"/>
          <w:lang w:val="en-GB"/>
        </w:rPr>
        <w:t>their</w:t>
      </w:r>
      <w:r w:rsidR="00CB39DC" w:rsidRPr="00495901">
        <w:rPr>
          <w:rFonts w:ascii="Calibri" w:hAnsi="Calibri" w:cs="Calibri"/>
          <w:szCs w:val="24"/>
          <w:lang w:val="en-GB"/>
        </w:rPr>
        <w:t xml:space="preserve"> speech</w:t>
      </w:r>
      <w:r w:rsidR="00CB39DC">
        <w:rPr>
          <w:rFonts w:ascii="Calibri" w:hAnsi="Calibri" w:cs="Calibri"/>
          <w:szCs w:val="24"/>
          <w:lang w:val="en-GB"/>
        </w:rPr>
        <w:t xml:space="preserve">, </w:t>
      </w:r>
      <w:r w:rsidR="00CB39DC" w:rsidRPr="00495901">
        <w:rPr>
          <w:rFonts w:ascii="Calibri" w:hAnsi="Calibri" w:cs="Calibri"/>
          <w:szCs w:val="24"/>
          <w:lang w:val="en-GB"/>
        </w:rPr>
        <w:t>language</w:t>
      </w:r>
      <w:r w:rsidR="00CB39DC">
        <w:rPr>
          <w:rFonts w:ascii="Calibri" w:hAnsi="Calibri" w:cs="Calibri"/>
          <w:szCs w:val="24"/>
          <w:lang w:val="en-GB"/>
        </w:rPr>
        <w:t>, fluency,</w:t>
      </w:r>
      <w:r w:rsidR="007131A2">
        <w:rPr>
          <w:rFonts w:ascii="Calibri" w:hAnsi="Calibri" w:cs="Calibri"/>
          <w:szCs w:val="24"/>
          <w:lang w:val="en-GB"/>
        </w:rPr>
        <w:t xml:space="preserve"> cognitive-communication,</w:t>
      </w:r>
      <w:r w:rsidR="00CB39DC">
        <w:rPr>
          <w:rFonts w:ascii="Calibri" w:hAnsi="Calibri" w:cs="Calibri"/>
          <w:szCs w:val="24"/>
          <w:lang w:val="en-GB"/>
        </w:rPr>
        <w:t xml:space="preserve"> or voice challenges</w:t>
      </w:r>
      <w:r w:rsidR="00CB39DC" w:rsidRPr="00495901">
        <w:rPr>
          <w:rFonts w:ascii="Calibri" w:hAnsi="Calibri" w:cs="Calibri"/>
          <w:szCs w:val="24"/>
          <w:lang w:val="en-GB"/>
        </w:rPr>
        <w:t>.</w:t>
      </w:r>
    </w:p>
    <w:p w:rsidR="00201302" w:rsidRDefault="00604F35" w:rsidP="00604F35">
      <w:pPr>
        <w:widowControl w:val="0"/>
        <w:tabs>
          <w:tab w:val="left" w:pos="1575"/>
        </w:tabs>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________________________________________________________________________________________________________________________________________________________________________________________________</w:t>
      </w:r>
      <w:r>
        <w:rPr>
          <w:rFonts w:ascii="Calibri" w:hAnsi="Calibri" w:cs="Calibri"/>
          <w:szCs w:val="24"/>
          <w:lang w:val="en-GB"/>
        </w:rPr>
        <w:t>____________________________________________________________</w:t>
      </w:r>
      <w:r>
        <w:rPr>
          <w:rFonts w:ascii="Calibri" w:hAnsi="Calibri" w:cs="Calibri"/>
          <w:szCs w:val="24"/>
          <w:lang w:val="en-GB"/>
        </w:rPr>
        <w:tab/>
      </w:r>
      <w:r>
        <w:rPr>
          <w:rFonts w:ascii="Calibri" w:hAnsi="Calibri" w:cs="Calibri"/>
          <w:szCs w:val="24"/>
          <w:lang w:val="en-GB"/>
        </w:rPr>
        <w:tab/>
      </w:r>
    </w:p>
    <w:p w:rsidR="00DA4B51" w:rsidRPr="00DA4B51" w:rsidRDefault="00006A82" w:rsidP="00DA4B51">
      <w:pPr>
        <w:spacing w:line="360" w:lineRule="auto"/>
        <w:rPr>
          <w:rFonts w:ascii="Calibri" w:hAnsi="Calibri" w:cs="Calibri"/>
          <w:lang w:val="en-GB"/>
        </w:rPr>
      </w:pPr>
      <w:r w:rsidRPr="00EE60E8">
        <w:rPr>
          <w:rFonts w:ascii="Calibri" w:hAnsi="Calibri" w:cs="Calibri"/>
          <w:lang w:val="en-GB"/>
        </w:rPr>
        <w:t>2</w:t>
      </w:r>
      <w:r w:rsidR="00C47E13" w:rsidRPr="00EE60E8">
        <w:rPr>
          <w:rFonts w:ascii="Calibri" w:hAnsi="Calibri" w:cs="Calibri"/>
          <w:lang w:val="en-GB"/>
        </w:rPr>
        <w:t>3</w:t>
      </w:r>
      <w:r w:rsidR="00333D1C" w:rsidRPr="00495901">
        <w:rPr>
          <w:lang w:val="en-GB"/>
        </w:rPr>
        <w:t>.</w:t>
      </w:r>
      <w:r w:rsidR="00DA4B51">
        <w:rPr>
          <w:lang w:val="en-GB"/>
        </w:rPr>
        <w:tab/>
      </w:r>
      <w:r w:rsidR="00CB39DC" w:rsidRPr="00DA4B51">
        <w:rPr>
          <w:rFonts w:ascii="Calibri" w:hAnsi="Calibri" w:cs="Calibri"/>
          <w:lang w:val="en-GB"/>
        </w:rPr>
        <w:t xml:space="preserve">Describe </w:t>
      </w:r>
      <w:r w:rsidR="00E072C8">
        <w:rPr>
          <w:rFonts w:ascii="Calibri" w:hAnsi="Calibri" w:cs="Calibri"/>
          <w:lang w:val="en-GB"/>
        </w:rPr>
        <w:t>the client’s</w:t>
      </w:r>
      <w:r w:rsidR="00CB39DC" w:rsidRPr="00DA4B51">
        <w:rPr>
          <w:rFonts w:ascii="Calibri" w:hAnsi="Calibri" w:cs="Calibri"/>
          <w:lang w:val="en-GB"/>
        </w:rPr>
        <w:t xml:space="preserve"> hobbies and interests.</w:t>
      </w:r>
    </w:p>
    <w:p w:rsidR="00333D1C" w:rsidRPr="00495901" w:rsidRDefault="00333D1C" w:rsidP="00DA4B51">
      <w:pPr>
        <w:widowControl w:val="0"/>
        <w:spacing w:line="360" w:lineRule="auto"/>
        <w:ind w:left="720"/>
        <w:rPr>
          <w:rFonts w:ascii="Calibri" w:hAnsi="Calibri" w:cs="Calibri"/>
          <w:szCs w:val="24"/>
          <w:lang w:val="en-GB"/>
        </w:rPr>
      </w:pPr>
      <w:r w:rsidRPr="00495901">
        <w:rPr>
          <w:rFonts w:ascii="Calibri" w:hAnsi="Calibri" w:cs="Calibri"/>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w:t>
      </w:r>
      <w:r w:rsidR="0074661F" w:rsidRPr="00495901">
        <w:rPr>
          <w:rFonts w:ascii="Calibri" w:hAnsi="Calibri" w:cs="Calibri"/>
          <w:szCs w:val="24"/>
          <w:lang w:val="en-GB"/>
        </w:rPr>
        <w:t>________________________</w:t>
      </w:r>
      <w:r w:rsidR="0074661F">
        <w:rPr>
          <w:rFonts w:ascii="Calibri" w:hAnsi="Calibri" w:cs="Calibri"/>
          <w:szCs w:val="24"/>
          <w:lang w:val="en-GB"/>
        </w:rPr>
        <w:t>____________________________________________________________</w:t>
      </w:r>
    </w:p>
    <w:p w:rsidR="00333D1C" w:rsidRPr="00495901" w:rsidRDefault="00333D1C" w:rsidP="00333D1C">
      <w:pPr>
        <w:widowControl w:val="0"/>
        <w:spacing w:line="360" w:lineRule="auto"/>
        <w:rPr>
          <w:rFonts w:ascii="Calibri" w:hAnsi="Calibri" w:cs="Calibri"/>
          <w:szCs w:val="24"/>
          <w:lang w:val="en-GB"/>
        </w:rPr>
      </w:pPr>
    </w:p>
    <w:p w:rsidR="00333D1C" w:rsidRPr="00495901" w:rsidRDefault="00333D1C" w:rsidP="00333D1C">
      <w:pPr>
        <w:widowControl w:val="0"/>
        <w:spacing w:line="360" w:lineRule="auto"/>
        <w:rPr>
          <w:rFonts w:ascii="Calibri" w:hAnsi="Calibri" w:cs="Calibri"/>
          <w:szCs w:val="24"/>
          <w:lang w:val="en-GB"/>
        </w:rPr>
      </w:pPr>
    </w:p>
    <w:p w:rsidR="00333D1C" w:rsidRPr="00495901" w:rsidRDefault="00333D1C" w:rsidP="00006A82">
      <w:pPr>
        <w:widowControl w:val="0"/>
        <w:spacing w:line="0" w:lineRule="atLeast"/>
        <w:ind w:left="4320" w:hanging="4320"/>
        <w:jc w:val="right"/>
        <w:rPr>
          <w:rFonts w:ascii="Calibri" w:hAnsi="Calibri" w:cs="Calibri"/>
          <w:szCs w:val="24"/>
        </w:rPr>
      </w:pPr>
      <w:r w:rsidRPr="00495901">
        <w:rPr>
          <w:rFonts w:ascii="Calibri" w:hAnsi="Calibri" w:cs="Calibri"/>
          <w:szCs w:val="24"/>
          <w:lang w:val="en-GB"/>
        </w:rPr>
        <w:t>Date:</w:t>
      </w:r>
      <w:r w:rsidR="004A4037">
        <w:rPr>
          <w:rFonts w:ascii="Calibri" w:hAnsi="Calibri" w:cs="Calibri"/>
          <w:szCs w:val="24"/>
          <w:lang w:val="en-GB"/>
        </w:rPr>
        <w:t>_________________________</w:t>
      </w:r>
      <w:r w:rsidRPr="00495901">
        <w:rPr>
          <w:rFonts w:ascii="Calibri" w:hAnsi="Calibri" w:cs="Calibri"/>
          <w:szCs w:val="24"/>
          <w:lang w:val="en-GB"/>
        </w:rPr>
        <w:t>Signature</w:t>
      </w:r>
      <w:r w:rsidR="008D0F3E">
        <w:rPr>
          <w:rFonts w:ascii="Calibri" w:hAnsi="Calibri" w:cs="Calibri"/>
          <w:szCs w:val="24"/>
          <w:lang w:val="en-GB"/>
        </w:rPr>
        <w:t>:</w:t>
      </w:r>
      <w:r w:rsidRPr="00495901">
        <w:rPr>
          <w:rFonts w:ascii="Calibri" w:hAnsi="Calibri" w:cs="Calibri"/>
          <w:szCs w:val="24"/>
          <w:lang w:val="en-GB"/>
        </w:rPr>
        <w:t xml:space="preserve"> __________________________________</w:t>
      </w:r>
    </w:p>
    <w:p w:rsidR="00333D1C" w:rsidRDefault="00333D1C" w:rsidP="00333D1C">
      <w:pPr>
        <w:pStyle w:val="Level1"/>
      </w:pPr>
    </w:p>
    <w:sectPr w:rsidR="00333D1C" w:rsidSect="004C7BA0">
      <w:headerReference w:type="even" r:id="rId10"/>
      <w:headerReference w:type="default" r:id="rId11"/>
      <w:footerReference w:type="even" r:id="rId12"/>
      <w:footerReference w:type="default" r:id="rId13"/>
      <w:footnotePr>
        <w:numFmt w:val="lowerLetter"/>
      </w:footnotePr>
      <w:endnotePr>
        <w:numFmt w:val="lowerLetter"/>
      </w:endnotePr>
      <w:pgSz w:w="12240" w:h="15840"/>
      <w:pgMar w:top="630" w:right="720" w:bottom="45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CC3" w:rsidRDefault="00925CC3">
      <w:r>
        <w:separator/>
      </w:r>
    </w:p>
  </w:endnote>
  <w:endnote w:type="continuationSeparator" w:id="0">
    <w:p w:rsidR="00925CC3" w:rsidRDefault="009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swiss"/>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A31" w:rsidRDefault="003D7A3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A31" w:rsidRDefault="003D7A3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CC3" w:rsidRDefault="00925CC3">
      <w:r>
        <w:separator/>
      </w:r>
    </w:p>
  </w:footnote>
  <w:footnote w:type="continuationSeparator" w:id="0">
    <w:p w:rsidR="00925CC3" w:rsidRDefault="0092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A31" w:rsidRDefault="003D7A31">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A31" w:rsidRDefault="003D7A31">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2"/>
      <w:numFmt w:val="upperRoman"/>
      <w:suff w:val="nothing"/>
      <w:lvlText w:val="%1."/>
      <w:lvlJc w:val="left"/>
    </w:lvl>
  </w:abstractNum>
  <w:abstractNum w:abstractNumId="1" w15:restartNumberingAfterBreak="0">
    <w:nsid w:val="00000002"/>
    <w:multiLevelType w:val="multilevel"/>
    <w:tmpl w:val="00000002"/>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 w15:restartNumberingAfterBreak="0">
    <w:nsid w:val="00000003"/>
    <w:multiLevelType w:val="singleLevel"/>
    <w:tmpl w:val="00000003"/>
    <w:lvl w:ilvl="0">
      <w:start w:val="1"/>
      <w:numFmt w:val="decimal"/>
      <w:suff w:val="nothing"/>
      <w:lvlText w:val="%1."/>
      <w:lvlJc w:val="left"/>
    </w:lvl>
  </w:abstractNum>
  <w:abstractNum w:abstractNumId="3" w15:restartNumberingAfterBreak="0">
    <w:nsid w:val="00000004"/>
    <w:multiLevelType w:val="singleLevel"/>
    <w:tmpl w:val="00000004"/>
    <w:lvl w:ilvl="0">
      <w:start w:val="3"/>
      <w:numFmt w:val="decimal"/>
      <w:suff w:val="nothing"/>
      <w:lvlText w:val="%1."/>
      <w:lvlJc w:val="left"/>
    </w:lvl>
  </w:abstractNum>
  <w:abstractNum w:abstractNumId="4" w15:restartNumberingAfterBreak="0">
    <w:nsid w:val="00000005"/>
    <w:multiLevelType w:val="singleLevel"/>
    <w:tmpl w:val="00000005"/>
    <w:lvl w:ilvl="0">
      <w:start w:val="4"/>
      <w:numFmt w:val="decimal"/>
      <w:suff w:val="nothing"/>
      <w:lvlText w:val="%1."/>
      <w:lvlJc w:val="left"/>
    </w:lvl>
  </w:abstractNum>
  <w:abstractNum w:abstractNumId="5" w15:restartNumberingAfterBreak="0">
    <w:nsid w:val="00000006"/>
    <w:multiLevelType w:val="singleLevel"/>
    <w:tmpl w:val="00000006"/>
    <w:lvl w:ilvl="0">
      <w:start w:val="2"/>
      <w:numFmt w:val="upperLetter"/>
      <w:suff w:val="nothing"/>
      <w:lvlText w:val="%1."/>
      <w:lvlJc w:val="left"/>
    </w:lvl>
  </w:abstractNum>
  <w:abstractNum w:abstractNumId="6" w15:restartNumberingAfterBreak="0">
    <w:nsid w:val="00000007"/>
    <w:multiLevelType w:val="singleLevel"/>
    <w:tmpl w:val="00000007"/>
    <w:lvl w:ilvl="0">
      <w:start w:val="2"/>
      <w:numFmt w:val="decimal"/>
      <w:suff w:val="nothing"/>
      <w:lvlText w:val="%1."/>
      <w:lvlJc w:val="left"/>
    </w:lvl>
  </w:abstractNum>
  <w:abstractNum w:abstractNumId="7" w15:restartNumberingAfterBreak="0">
    <w:nsid w:val="00000008"/>
    <w:multiLevelType w:val="singleLevel"/>
    <w:tmpl w:val="00000008"/>
    <w:lvl w:ilvl="0">
      <w:start w:val="4"/>
      <w:numFmt w:val="upperRoman"/>
      <w:suff w:val="nothing"/>
      <w:lvlText w:val="%1."/>
      <w:lvlJc w:val="left"/>
    </w:lvl>
  </w:abstractNum>
  <w:abstractNum w:abstractNumId="8" w15:restartNumberingAfterBreak="0">
    <w:nsid w:val="00000009"/>
    <w:multiLevelType w:val="multilevel"/>
    <w:tmpl w:val="0000000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0000000A"/>
    <w:multiLevelType w:val="singleLevel"/>
    <w:tmpl w:val="0000000A"/>
    <w:lvl w:ilvl="0">
      <w:start w:val="5"/>
      <w:numFmt w:val="upperRoman"/>
      <w:suff w:val="nothing"/>
      <w:lvlText w:val="%1."/>
      <w:lvlJc w:val="left"/>
    </w:lvl>
  </w:abstractNum>
  <w:abstractNum w:abstractNumId="10" w15:restartNumberingAfterBreak="0">
    <w:nsid w:val="0000000B"/>
    <w:multiLevelType w:val="multilevel"/>
    <w:tmpl w:val="554CAB62"/>
    <w:lvl w:ilvl="0">
      <w:start w:val="1"/>
      <w:numFmt w:val="decimal"/>
      <w:suff w:val="nothing"/>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000000C"/>
    <w:multiLevelType w:val="singleLevel"/>
    <w:tmpl w:val="0000000C"/>
    <w:lvl w:ilvl="0">
      <w:start w:val="6"/>
      <w:numFmt w:val="upperRoman"/>
      <w:suff w:val="nothing"/>
      <w:lvlText w:val="%1."/>
      <w:lvlJc w:val="left"/>
    </w:lvl>
  </w:abstractNum>
  <w:abstractNum w:abstractNumId="12" w15:restartNumberingAfterBreak="0">
    <w:nsid w:val="0000000D"/>
    <w:multiLevelType w:val="singleLevel"/>
    <w:tmpl w:val="0000000D"/>
    <w:lvl w:ilvl="0">
      <w:start w:val="1"/>
      <w:numFmt w:val="decimal"/>
      <w:suff w:val="nothing"/>
      <w:lvlText w:val="%1."/>
      <w:lvlJc w:val="left"/>
    </w:lvl>
  </w:abstractNum>
  <w:abstractNum w:abstractNumId="13" w15:restartNumberingAfterBreak="0">
    <w:nsid w:val="0000000E"/>
    <w:multiLevelType w:val="singleLevel"/>
    <w:tmpl w:val="0000000E"/>
    <w:lvl w:ilvl="0">
      <w:start w:val="7"/>
      <w:numFmt w:val="upperRoman"/>
      <w:suff w:val="nothing"/>
      <w:lvlText w:val="%1."/>
      <w:lvlJc w:val="left"/>
    </w:lvl>
  </w:abstractNum>
  <w:abstractNum w:abstractNumId="14" w15:restartNumberingAfterBreak="0">
    <w:nsid w:val="0000000F"/>
    <w:multiLevelType w:val="singleLevel"/>
    <w:tmpl w:val="0000000F"/>
    <w:lvl w:ilvl="0">
      <w:start w:val="1"/>
      <w:numFmt w:val="decimal"/>
      <w:suff w:val="nothing"/>
      <w:lvlText w:val="%1."/>
      <w:lvlJc w:val="left"/>
    </w:lvl>
  </w:abstractNum>
  <w:abstractNum w:abstractNumId="15" w15:restartNumberingAfterBreak="0">
    <w:nsid w:val="00000010"/>
    <w:multiLevelType w:val="singleLevel"/>
    <w:tmpl w:val="00000010"/>
    <w:lvl w:ilvl="0">
      <w:start w:val="8"/>
      <w:numFmt w:val="upperRoman"/>
      <w:suff w:val="nothing"/>
      <w:lvlText w:val="%1."/>
      <w:lvlJc w:val="left"/>
    </w:lvl>
  </w:abstractNum>
  <w:abstractNum w:abstractNumId="16" w15:restartNumberingAfterBreak="0">
    <w:nsid w:val="0AD41491"/>
    <w:multiLevelType w:val="hybridMultilevel"/>
    <w:tmpl w:val="5F7EEC0E"/>
    <w:lvl w:ilvl="0" w:tplc="0000000D">
      <w:start w:val="1"/>
      <w:numFmt w:val="decimal"/>
      <w:suff w:val="nothing"/>
      <w:lvlText w:val="%1."/>
      <w:lvlJc w:val="left"/>
    </w:lvl>
    <w:lvl w:ilvl="1" w:tplc="10090019" w:tentative="1">
      <w:start w:val="1"/>
      <w:numFmt w:val="lowerLetter"/>
      <w:lvlText w:val="%2."/>
      <w:lvlJc w:val="left"/>
      <w:pPr>
        <w:ind w:left="4324" w:hanging="360"/>
      </w:pPr>
    </w:lvl>
    <w:lvl w:ilvl="2" w:tplc="1009001B" w:tentative="1">
      <w:start w:val="1"/>
      <w:numFmt w:val="lowerRoman"/>
      <w:lvlText w:val="%3."/>
      <w:lvlJc w:val="right"/>
      <w:pPr>
        <w:ind w:left="5044" w:hanging="180"/>
      </w:pPr>
    </w:lvl>
    <w:lvl w:ilvl="3" w:tplc="1009000F" w:tentative="1">
      <w:start w:val="1"/>
      <w:numFmt w:val="decimal"/>
      <w:lvlText w:val="%4."/>
      <w:lvlJc w:val="left"/>
      <w:pPr>
        <w:ind w:left="5764" w:hanging="360"/>
      </w:pPr>
    </w:lvl>
    <w:lvl w:ilvl="4" w:tplc="10090019" w:tentative="1">
      <w:start w:val="1"/>
      <w:numFmt w:val="lowerLetter"/>
      <w:lvlText w:val="%5."/>
      <w:lvlJc w:val="left"/>
      <w:pPr>
        <w:ind w:left="6484" w:hanging="360"/>
      </w:pPr>
    </w:lvl>
    <w:lvl w:ilvl="5" w:tplc="1009001B" w:tentative="1">
      <w:start w:val="1"/>
      <w:numFmt w:val="lowerRoman"/>
      <w:lvlText w:val="%6."/>
      <w:lvlJc w:val="right"/>
      <w:pPr>
        <w:ind w:left="7204" w:hanging="180"/>
      </w:pPr>
    </w:lvl>
    <w:lvl w:ilvl="6" w:tplc="1009000F" w:tentative="1">
      <w:start w:val="1"/>
      <w:numFmt w:val="decimal"/>
      <w:lvlText w:val="%7."/>
      <w:lvlJc w:val="left"/>
      <w:pPr>
        <w:ind w:left="7924" w:hanging="360"/>
      </w:pPr>
    </w:lvl>
    <w:lvl w:ilvl="7" w:tplc="10090019" w:tentative="1">
      <w:start w:val="1"/>
      <w:numFmt w:val="lowerLetter"/>
      <w:lvlText w:val="%8."/>
      <w:lvlJc w:val="left"/>
      <w:pPr>
        <w:ind w:left="8644" w:hanging="360"/>
      </w:pPr>
    </w:lvl>
    <w:lvl w:ilvl="8" w:tplc="1009001B" w:tentative="1">
      <w:start w:val="1"/>
      <w:numFmt w:val="lowerRoman"/>
      <w:lvlText w:val="%9."/>
      <w:lvlJc w:val="right"/>
      <w:pPr>
        <w:ind w:left="9364" w:hanging="180"/>
      </w:pPr>
    </w:lvl>
  </w:abstractNum>
  <w:abstractNum w:abstractNumId="17" w15:restartNumberingAfterBreak="0">
    <w:nsid w:val="129815B7"/>
    <w:multiLevelType w:val="multilevel"/>
    <w:tmpl w:val="554CAB62"/>
    <w:lvl w:ilvl="0">
      <w:start w:val="1"/>
      <w:numFmt w:val="decimal"/>
      <w:suff w:val="nothing"/>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7322AB"/>
    <w:multiLevelType w:val="hybridMultilevel"/>
    <w:tmpl w:val="7CD6AA3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CD81238">
      <w:start w:val="5"/>
      <w:numFmt w:val="bullet"/>
      <w:lvlText w:val="-"/>
      <w:lvlJc w:val="left"/>
      <w:pPr>
        <w:ind w:left="2880" w:hanging="360"/>
      </w:pPr>
      <w:rPr>
        <w:rFonts w:ascii="Calibri" w:eastAsia="Times New Roman"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DB23B0D"/>
    <w:multiLevelType w:val="hybridMultilevel"/>
    <w:tmpl w:val="6F86C5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EF366CD"/>
    <w:multiLevelType w:val="hybridMultilevel"/>
    <w:tmpl w:val="AC98CD1A"/>
    <w:lvl w:ilvl="0" w:tplc="1009000F">
      <w:start w:val="1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99617F"/>
    <w:multiLevelType w:val="hybridMultilevel"/>
    <w:tmpl w:val="26F4CE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457106"/>
    <w:multiLevelType w:val="hybridMultilevel"/>
    <w:tmpl w:val="A43C2E92"/>
    <w:lvl w:ilvl="0" w:tplc="0000000D">
      <w:start w:val="1"/>
      <w:numFmt w:val="decimal"/>
      <w:suff w:val="nothing"/>
      <w:lvlText w:val="%1."/>
      <w:lvlJc w:val="left"/>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7500F71"/>
    <w:multiLevelType w:val="hybridMultilevel"/>
    <w:tmpl w:val="B8401C24"/>
    <w:lvl w:ilvl="0" w:tplc="946ED5C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0"/>
  </w:num>
  <w:num w:numId="18">
    <w:abstractNumId w:val="17"/>
  </w:num>
  <w:num w:numId="19">
    <w:abstractNumId w:val="10"/>
    <w:lvlOverride w:ilvl="0">
      <w:startOverride w:val="15"/>
    </w:lvlOverride>
  </w:num>
  <w:num w:numId="20">
    <w:abstractNumId w:val="18"/>
  </w:num>
  <w:num w:numId="21">
    <w:abstractNumId w:val="16"/>
  </w:num>
  <w:num w:numId="22">
    <w:abstractNumId w:val="22"/>
  </w:num>
  <w:num w:numId="23">
    <w:abstractNumId w:val="23"/>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99"/>
    <w:rsid w:val="00002CC2"/>
    <w:rsid w:val="00006A82"/>
    <w:rsid w:val="00006C15"/>
    <w:rsid w:val="00011A81"/>
    <w:rsid w:val="00027EA9"/>
    <w:rsid w:val="00030AFB"/>
    <w:rsid w:val="00047280"/>
    <w:rsid w:val="0006588A"/>
    <w:rsid w:val="00071459"/>
    <w:rsid w:val="000730D8"/>
    <w:rsid w:val="000762DE"/>
    <w:rsid w:val="00081EFA"/>
    <w:rsid w:val="00084F3D"/>
    <w:rsid w:val="000938E1"/>
    <w:rsid w:val="000965AF"/>
    <w:rsid w:val="000C23F6"/>
    <w:rsid w:val="000C6EE5"/>
    <w:rsid w:val="000E2F7A"/>
    <w:rsid w:val="000E7F40"/>
    <w:rsid w:val="000F1504"/>
    <w:rsid w:val="000F1B2A"/>
    <w:rsid w:val="00103414"/>
    <w:rsid w:val="00110039"/>
    <w:rsid w:val="00124F10"/>
    <w:rsid w:val="001328F1"/>
    <w:rsid w:val="00137899"/>
    <w:rsid w:val="00147074"/>
    <w:rsid w:val="00162A72"/>
    <w:rsid w:val="00166DE2"/>
    <w:rsid w:val="001747B4"/>
    <w:rsid w:val="001804A4"/>
    <w:rsid w:val="001C188F"/>
    <w:rsid w:val="001D3D09"/>
    <w:rsid w:val="001E1936"/>
    <w:rsid w:val="001E7611"/>
    <w:rsid w:val="00201302"/>
    <w:rsid w:val="00232798"/>
    <w:rsid w:val="002626B4"/>
    <w:rsid w:val="002672D8"/>
    <w:rsid w:val="0027547A"/>
    <w:rsid w:val="002932D2"/>
    <w:rsid w:val="002B784F"/>
    <w:rsid w:val="002C3390"/>
    <w:rsid w:val="002D6996"/>
    <w:rsid w:val="002E2CA8"/>
    <w:rsid w:val="002E4A11"/>
    <w:rsid w:val="00304F11"/>
    <w:rsid w:val="00305CCA"/>
    <w:rsid w:val="00333D1C"/>
    <w:rsid w:val="00344EBE"/>
    <w:rsid w:val="00365BCE"/>
    <w:rsid w:val="00367332"/>
    <w:rsid w:val="003729CE"/>
    <w:rsid w:val="0038680D"/>
    <w:rsid w:val="00395831"/>
    <w:rsid w:val="00395F36"/>
    <w:rsid w:val="003B3BC5"/>
    <w:rsid w:val="003D7A31"/>
    <w:rsid w:val="00410215"/>
    <w:rsid w:val="00413A41"/>
    <w:rsid w:val="004203F7"/>
    <w:rsid w:val="0042653F"/>
    <w:rsid w:val="00432A6A"/>
    <w:rsid w:val="004476DB"/>
    <w:rsid w:val="00473D20"/>
    <w:rsid w:val="00474BA2"/>
    <w:rsid w:val="00486AFF"/>
    <w:rsid w:val="004A4037"/>
    <w:rsid w:val="004A519C"/>
    <w:rsid w:val="004B0F02"/>
    <w:rsid w:val="004C7BA0"/>
    <w:rsid w:val="004E4C08"/>
    <w:rsid w:val="005273AC"/>
    <w:rsid w:val="005358BC"/>
    <w:rsid w:val="00546409"/>
    <w:rsid w:val="00572304"/>
    <w:rsid w:val="005A42DB"/>
    <w:rsid w:val="005B5EA9"/>
    <w:rsid w:val="005D5AD5"/>
    <w:rsid w:val="00604F35"/>
    <w:rsid w:val="0060637E"/>
    <w:rsid w:val="00613AEF"/>
    <w:rsid w:val="00620708"/>
    <w:rsid w:val="00623735"/>
    <w:rsid w:val="006367E5"/>
    <w:rsid w:val="006803B9"/>
    <w:rsid w:val="0069517C"/>
    <w:rsid w:val="006C286A"/>
    <w:rsid w:val="006C2945"/>
    <w:rsid w:val="006D34FB"/>
    <w:rsid w:val="006D6C8A"/>
    <w:rsid w:val="006E11B9"/>
    <w:rsid w:val="007131A2"/>
    <w:rsid w:val="0074661F"/>
    <w:rsid w:val="00754477"/>
    <w:rsid w:val="007675E7"/>
    <w:rsid w:val="00767C0B"/>
    <w:rsid w:val="0077287C"/>
    <w:rsid w:val="00811E75"/>
    <w:rsid w:val="00823A23"/>
    <w:rsid w:val="0089724E"/>
    <w:rsid w:val="008A3674"/>
    <w:rsid w:val="008C4EB6"/>
    <w:rsid w:val="008D0F3E"/>
    <w:rsid w:val="008D7319"/>
    <w:rsid w:val="0090393F"/>
    <w:rsid w:val="00925CC3"/>
    <w:rsid w:val="009336D7"/>
    <w:rsid w:val="00936AA1"/>
    <w:rsid w:val="0095031E"/>
    <w:rsid w:val="009568AA"/>
    <w:rsid w:val="00986CA4"/>
    <w:rsid w:val="009A7BF1"/>
    <w:rsid w:val="009C2946"/>
    <w:rsid w:val="009C51D9"/>
    <w:rsid w:val="009E691B"/>
    <w:rsid w:val="009F4A71"/>
    <w:rsid w:val="00A01FC8"/>
    <w:rsid w:val="00A36F8C"/>
    <w:rsid w:val="00A46CAF"/>
    <w:rsid w:val="00A50252"/>
    <w:rsid w:val="00A57638"/>
    <w:rsid w:val="00A77903"/>
    <w:rsid w:val="00A82592"/>
    <w:rsid w:val="00B232BD"/>
    <w:rsid w:val="00B24836"/>
    <w:rsid w:val="00B42B0F"/>
    <w:rsid w:val="00B566A3"/>
    <w:rsid w:val="00B60628"/>
    <w:rsid w:val="00B61AD2"/>
    <w:rsid w:val="00B70578"/>
    <w:rsid w:val="00B7112D"/>
    <w:rsid w:val="00B82E08"/>
    <w:rsid w:val="00B84075"/>
    <w:rsid w:val="00BC4EF9"/>
    <w:rsid w:val="00BC78D3"/>
    <w:rsid w:val="00BE64EC"/>
    <w:rsid w:val="00BF0438"/>
    <w:rsid w:val="00C45DD6"/>
    <w:rsid w:val="00C47E13"/>
    <w:rsid w:val="00CB08A5"/>
    <w:rsid w:val="00CB39DC"/>
    <w:rsid w:val="00CC4F7F"/>
    <w:rsid w:val="00CE2E88"/>
    <w:rsid w:val="00CE5331"/>
    <w:rsid w:val="00CE6A14"/>
    <w:rsid w:val="00D53364"/>
    <w:rsid w:val="00D54195"/>
    <w:rsid w:val="00D650B0"/>
    <w:rsid w:val="00D734CE"/>
    <w:rsid w:val="00D736A3"/>
    <w:rsid w:val="00DA36AA"/>
    <w:rsid w:val="00DA4B51"/>
    <w:rsid w:val="00DB2C18"/>
    <w:rsid w:val="00DC4B30"/>
    <w:rsid w:val="00DD4E3D"/>
    <w:rsid w:val="00DE3529"/>
    <w:rsid w:val="00E072C8"/>
    <w:rsid w:val="00E465AE"/>
    <w:rsid w:val="00E52DC8"/>
    <w:rsid w:val="00E55D00"/>
    <w:rsid w:val="00E73799"/>
    <w:rsid w:val="00E848A9"/>
    <w:rsid w:val="00E84C51"/>
    <w:rsid w:val="00E9468F"/>
    <w:rsid w:val="00E965A3"/>
    <w:rsid w:val="00EA1C36"/>
    <w:rsid w:val="00EA2535"/>
    <w:rsid w:val="00EB4C99"/>
    <w:rsid w:val="00EE60E8"/>
    <w:rsid w:val="00F00944"/>
    <w:rsid w:val="00F86B4E"/>
    <w:rsid w:val="00F879DE"/>
    <w:rsid w:val="00F96CA6"/>
    <w:rsid w:val="00FB00BE"/>
    <w:rsid w:val="00FC2FFA"/>
    <w:rsid w:val="00FD7D20"/>
    <w:rsid w:val="00FF61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1E"/>
    <w:pPr>
      <w:ind w:left="72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SYSHYPERTEXT">
    <w:name w:val="SYS_HYPERTEXT"/>
    <w:rPr>
      <w:color w:val="0000FF"/>
      <w:u w:val="single"/>
    </w:rPr>
  </w:style>
  <w:style w:type="paragraph" w:styleId="Header">
    <w:name w:val="header"/>
    <w:basedOn w:val="Normal"/>
    <w:link w:val="HeaderChar"/>
    <w:rsid w:val="00EB4C99"/>
    <w:pPr>
      <w:tabs>
        <w:tab w:val="center" w:pos="4680"/>
        <w:tab w:val="right" w:pos="9360"/>
      </w:tabs>
    </w:pPr>
  </w:style>
  <w:style w:type="character" w:customStyle="1" w:styleId="HeaderChar">
    <w:name w:val="Header Char"/>
    <w:link w:val="Header"/>
    <w:rsid w:val="00EB4C99"/>
    <w:rPr>
      <w:sz w:val="24"/>
      <w:lang w:val="en-US" w:eastAsia="en-US"/>
    </w:rPr>
  </w:style>
  <w:style w:type="paragraph" w:styleId="Footer">
    <w:name w:val="footer"/>
    <w:basedOn w:val="Normal"/>
    <w:link w:val="FooterChar"/>
    <w:rsid w:val="00EB4C99"/>
    <w:pPr>
      <w:tabs>
        <w:tab w:val="center" w:pos="4680"/>
        <w:tab w:val="right" w:pos="9360"/>
      </w:tabs>
    </w:pPr>
  </w:style>
  <w:style w:type="character" w:customStyle="1" w:styleId="FooterChar">
    <w:name w:val="Footer Char"/>
    <w:link w:val="Footer"/>
    <w:rsid w:val="00EB4C99"/>
    <w:rPr>
      <w:sz w:val="24"/>
      <w:lang w:val="en-US" w:eastAsia="en-US"/>
    </w:rPr>
  </w:style>
  <w:style w:type="table" w:styleId="TableGrid">
    <w:name w:val="Table Grid"/>
    <w:basedOn w:val="TableNormal"/>
    <w:rsid w:val="0034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11B9"/>
    <w:rPr>
      <w:sz w:val="24"/>
      <w:lang w:val="en-US" w:eastAsia="en-US"/>
    </w:rPr>
  </w:style>
  <w:style w:type="character" w:styleId="CommentReference">
    <w:name w:val="annotation reference"/>
    <w:rsid w:val="006E11B9"/>
    <w:rPr>
      <w:sz w:val="16"/>
      <w:szCs w:val="16"/>
    </w:rPr>
  </w:style>
  <w:style w:type="paragraph" w:styleId="CommentText">
    <w:name w:val="annotation text"/>
    <w:basedOn w:val="Normal"/>
    <w:link w:val="CommentTextChar"/>
    <w:rsid w:val="006E11B9"/>
    <w:rPr>
      <w:sz w:val="20"/>
    </w:rPr>
  </w:style>
  <w:style w:type="character" w:customStyle="1" w:styleId="CommentTextChar">
    <w:name w:val="Comment Text Char"/>
    <w:link w:val="CommentText"/>
    <w:rsid w:val="006E11B9"/>
    <w:rPr>
      <w:lang w:val="en-US" w:eastAsia="en-US"/>
    </w:rPr>
  </w:style>
  <w:style w:type="paragraph" w:styleId="CommentSubject">
    <w:name w:val="annotation subject"/>
    <w:basedOn w:val="CommentText"/>
    <w:next w:val="CommentText"/>
    <w:link w:val="CommentSubjectChar"/>
    <w:rsid w:val="006E11B9"/>
    <w:rPr>
      <w:b/>
      <w:bCs/>
    </w:rPr>
  </w:style>
  <w:style w:type="character" w:customStyle="1" w:styleId="CommentSubjectChar">
    <w:name w:val="Comment Subject Char"/>
    <w:link w:val="CommentSubject"/>
    <w:rsid w:val="006E11B9"/>
    <w:rPr>
      <w:b/>
      <w:bCs/>
      <w:lang w:val="en-US" w:eastAsia="en-US"/>
    </w:rPr>
  </w:style>
  <w:style w:type="paragraph" w:styleId="BalloonText">
    <w:name w:val="Balloon Text"/>
    <w:basedOn w:val="Normal"/>
    <w:link w:val="BalloonTextChar"/>
    <w:rsid w:val="002932D2"/>
    <w:rPr>
      <w:rFonts w:ascii="Segoe UI" w:hAnsi="Segoe UI" w:cs="Segoe UI"/>
      <w:sz w:val="18"/>
      <w:szCs w:val="18"/>
    </w:rPr>
  </w:style>
  <w:style w:type="character" w:customStyle="1" w:styleId="BalloonTextChar">
    <w:name w:val="Balloon Text Char"/>
    <w:link w:val="BalloonText"/>
    <w:rsid w:val="002932D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0905">
      <w:bodyDiv w:val="1"/>
      <w:marLeft w:val="0"/>
      <w:marRight w:val="0"/>
      <w:marTop w:val="0"/>
      <w:marBottom w:val="0"/>
      <w:divBdr>
        <w:top w:val="none" w:sz="0" w:space="0" w:color="auto"/>
        <w:left w:val="none" w:sz="0" w:space="0" w:color="auto"/>
        <w:bottom w:val="none" w:sz="0" w:space="0" w:color="auto"/>
        <w:right w:val="none" w:sz="0" w:space="0" w:color="auto"/>
      </w:divBdr>
    </w:div>
    <w:div w:id="2768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wo.ca/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D8F0-8B1E-4456-BEBD-47514843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Links>
    <vt:vector size="6" baseType="variant">
      <vt:variant>
        <vt:i4>1703952</vt:i4>
      </vt:variant>
      <vt:variant>
        <vt:i4>2</vt:i4>
      </vt:variant>
      <vt:variant>
        <vt:i4>0</vt:i4>
      </vt:variant>
      <vt:variant>
        <vt:i4>5</vt:i4>
      </vt:variant>
      <vt:variant>
        <vt:lpwstr>http://www.uwo.ca/privacy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2023-07-12T18:48:00Z</dcterms:created>
  <dcterms:modified xsi:type="dcterms:W3CDTF">2023-07-12T19:03:00Z</dcterms:modified>
</cp:coreProperties>
</file>